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7B" w:rsidRPr="0096487B" w:rsidRDefault="0096487B" w:rsidP="0096487B">
      <w:pPr>
        <w:jc w:val="center"/>
        <w:rPr>
          <w:b/>
          <w:sz w:val="32"/>
          <w:szCs w:val="32"/>
          <w:lang w:val="ru-RU"/>
        </w:rPr>
      </w:pPr>
      <w:r w:rsidRPr="0096487B">
        <w:rPr>
          <w:b/>
          <w:sz w:val="32"/>
          <w:szCs w:val="32"/>
          <w:lang w:val="ru-RU"/>
        </w:rPr>
        <w:t xml:space="preserve">Муниципальное общеобразовательное учреждение </w:t>
      </w:r>
    </w:p>
    <w:p w:rsidR="0096487B" w:rsidRPr="0096487B" w:rsidRDefault="0096487B" w:rsidP="0096487B">
      <w:pPr>
        <w:jc w:val="center"/>
        <w:rPr>
          <w:b/>
          <w:sz w:val="32"/>
          <w:szCs w:val="32"/>
          <w:lang w:val="ru-RU"/>
        </w:rPr>
      </w:pPr>
      <w:r w:rsidRPr="0096487B">
        <w:rPr>
          <w:b/>
          <w:sz w:val="32"/>
          <w:szCs w:val="32"/>
          <w:lang w:val="ru-RU"/>
        </w:rPr>
        <w:t xml:space="preserve">«Средняя общеобразовательная школа №1» </w:t>
      </w:r>
    </w:p>
    <w:p w:rsidR="00F77A95" w:rsidRPr="0096487B" w:rsidRDefault="0096487B" w:rsidP="0096487B">
      <w:pPr>
        <w:jc w:val="center"/>
        <w:rPr>
          <w:b/>
          <w:sz w:val="28"/>
          <w:szCs w:val="28"/>
          <w:lang w:val="ru-RU"/>
        </w:rPr>
      </w:pPr>
      <w:r w:rsidRPr="0096487B">
        <w:rPr>
          <w:b/>
          <w:sz w:val="32"/>
          <w:szCs w:val="32"/>
          <w:lang w:val="ru-RU"/>
        </w:rPr>
        <w:t>Энгельсского муниципального района Саратовской области</w:t>
      </w:r>
    </w:p>
    <w:p w:rsidR="00F77A95" w:rsidRPr="00F77A95" w:rsidRDefault="00F77A95" w:rsidP="00F77A95">
      <w:pPr>
        <w:rPr>
          <w:sz w:val="28"/>
          <w:szCs w:val="28"/>
          <w:lang w:val="ru-RU"/>
        </w:rPr>
      </w:pPr>
    </w:p>
    <w:p w:rsidR="00F77A95" w:rsidRDefault="00F77A95" w:rsidP="00F77A95">
      <w:pPr>
        <w:rPr>
          <w:sz w:val="28"/>
          <w:szCs w:val="28"/>
          <w:lang w:val="ru-RU"/>
        </w:rPr>
      </w:pPr>
    </w:p>
    <w:p w:rsidR="0096487B" w:rsidRDefault="0096487B" w:rsidP="00F77A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«Рассмотрено»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«Утверждаю»</w:t>
      </w:r>
    </w:p>
    <w:p w:rsidR="0096487B" w:rsidRDefault="0096487B" w:rsidP="00F77A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педагогическом совете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Директор МОУ «СОШ №1»</w:t>
      </w:r>
    </w:p>
    <w:p w:rsidR="0096487B" w:rsidRPr="00F77A95" w:rsidRDefault="0096487B" w:rsidP="00F77A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673C19">
        <w:rPr>
          <w:sz w:val="28"/>
          <w:szCs w:val="28"/>
          <w:lang w:val="ru-RU"/>
        </w:rPr>
        <w:t>01.06.2021 г.</w:t>
      </w:r>
      <w:r>
        <w:rPr>
          <w:sz w:val="28"/>
          <w:szCs w:val="28"/>
          <w:lang w:val="ru-RU"/>
        </w:rPr>
        <w:t xml:space="preserve"> протокол №</w:t>
      </w:r>
      <w:r w:rsidR="00673C19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____________/Мокрецов А.В.</w:t>
      </w:r>
    </w:p>
    <w:p w:rsidR="00F77A95" w:rsidRPr="0096487B" w:rsidRDefault="0096487B" w:rsidP="0096487B">
      <w:pPr>
        <w:jc w:val="left"/>
        <w:rPr>
          <w:sz w:val="28"/>
          <w:szCs w:val="32"/>
          <w:lang w:val="ru-RU"/>
        </w:rPr>
      </w:pP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 w:rsidRPr="0096487B">
        <w:rPr>
          <w:sz w:val="28"/>
          <w:szCs w:val="32"/>
          <w:lang w:val="ru-RU"/>
        </w:rPr>
        <w:t>Приказ №</w:t>
      </w:r>
      <w:r w:rsidR="00673C19">
        <w:rPr>
          <w:sz w:val="28"/>
          <w:szCs w:val="32"/>
          <w:lang w:val="ru-RU"/>
        </w:rPr>
        <w:t>196</w:t>
      </w:r>
      <w:r w:rsidRPr="0096487B">
        <w:rPr>
          <w:sz w:val="28"/>
          <w:szCs w:val="32"/>
          <w:lang w:val="ru-RU"/>
        </w:rPr>
        <w:t xml:space="preserve"> от</w:t>
      </w:r>
      <w:r w:rsidR="00673C19">
        <w:rPr>
          <w:sz w:val="28"/>
          <w:szCs w:val="32"/>
          <w:lang w:val="ru-RU"/>
        </w:rPr>
        <w:t xml:space="preserve"> 01.06.2021г.</w:t>
      </w: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Default="00F77A95" w:rsidP="00F77A95">
      <w:pPr>
        <w:jc w:val="center"/>
        <w:rPr>
          <w:sz w:val="32"/>
          <w:szCs w:val="32"/>
          <w:lang w:val="ru-RU"/>
        </w:rPr>
      </w:pPr>
    </w:p>
    <w:p w:rsidR="00743875" w:rsidRDefault="00743875" w:rsidP="00F77A95">
      <w:pPr>
        <w:jc w:val="center"/>
        <w:rPr>
          <w:sz w:val="32"/>
          <w:szCs w:val="32"/>
          <w:lang w:val="ru-RU"/>
        </w:rPr>
      </w:pPr>
    </w:p>
    <w:p w:rsidR="00743875" w:rsidRDefault="00743875" w:rsidP="00F77A95">
      <w:pPr>
        <w:jc w:val="center"/>
        <w:rPr>
          <w:sz w:val="32"/>
          <w:szCs w:val="32"/>
          <w:lang w:val="ru-RU"/>
        </w:rPr>
      </w:pPr>
    </w:p>
    <w:p w:rsidR="00743875" w:rsidRDefault="00743875" w:rsidP="00F77A95">
      <w:pPr>
        <w:jc w:val="center"/>
        <w:rPr>
          <w:sz w:val="32"/>
          <w:szCs w:val="32"/>
          <w:lang w:val="ru-RU"/>
        </w:rPr>
      </w:pPr>
    </w:p>
    <w:p w:rsidR="00743875" w:rsidRDefault="00743875" w:rsidP="00F77A95">
      <w:pPr>
        <w:jc w:val="center"/>
        <w:rPr>
          <w:sz w:val="32"/>
          <w:szCs w:val="32"/>
          <w:lang w:val="ru-RU"/>
        </w:rPr>
      </w:pPr>
    </w:p>
    <w:p w:rsidR="00743875" w:rsidRDefault="00743875" w:rsidP="00F77A95">
      <w:pPr>
        <w:jc w:val="center"/>
        <w:rPr>
          <w:sz w:val="32"/>
          <w:szCs w:val="32"/>
          <w:lang w:val="ru-RU"/>
        </w:rPr>
      </w:pPr>
    </w:p>
    <w:p w:rsidR="00743875" w:rsidRPr="00F77A95" w:rsidRDefault="0074387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b/>
          <w:sz w:val="32"/>
          <w:szCs w:val="32"/>
          <w:lang w:val="ru-RU"/>
        </w:rPr>
      </w:pPr>
      <w:r w:rsidRPr="00F77A95">
        <w:rPr>
          <w:b/>
          <w:sz w:val="32"/>
          <w:szCs w:val="32"/>
          <w:lang w:val="ru-RU"/>
        </w:rPr>
        <w:t>Рабочая программа воспитания</w:t>
      </w: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  <w:r w:rsidRPr="00F77A95">
        <w:rPr>
          <w:sz w:val="32"/>
          <w:szCs w:val="32"/>
          <w:lang w:val="ru-RU"/>
        </w:rPr>
        <w:t>(</w:t>
      </w:r>
      <w:r w:rsidR="0096487B">
        <w:rPr>
          <w:sz w:val="32"/>
          <w:szCs w:val="32"/>
          <w:lang w:val="ru-RU"/>
        </w:rPr>
        <w:t>2021-2025г.г.</w:t>
      </w:r>
      <w:r w:rsidRPr="00F77A95">
        <w:rPr>
          <w:sz w:val="32"/>
          <w:szCs w:val="32"/>
          <w:lang w:val="ru-RU"/>
        </w:rPr>
        <w:t>)</w:t>
      </w: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96487B" w:rsidP="00F77A95">
      <w:pP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Состави</w:t>
      </w:r>
      <w:r w:rsidR="00743875">
        <w:rPr>
          <w:b/>
          <w:sz w:val="32"/>
          <w:szCs w:val="32"/>
          <w:lang w:val="ru-RU"/>
        </w:rPr>
        <w:t>тель</w:t>
      </w:r>
      <w:r w:rsidR="00F77A95" w:rsidRPr="00F77A95">
        <w:rPr>
          <w:b/>
          <w:sz w:val="32"/>
          <w:szCs w:val="32"/>
          <w:lang w:val="ru-RU"/>
        </w:rPr>
        <w:t>:</w:t>
      </w:r>
    </w:p>
    <w:p w:rsidR="00F77A95" w:rsidRPr="00F77A95" w:rsidRDefault="00F77A95" w:rsidP="00F77A95">
      <w:pPr>
        <w:jc w:val="right"/>
        <w:rPr>
          <w:sz w:val="32"/>
          <w:szCs w:val="32"/>
          <w:lang w:val="ru-RU"/>
        </w:rPr>
      </w:pPr>
      <w:r w:rsidRPr="00F77A95">
        <w:rPr>
          <w:sz w:val="32"/>
          <w:szCs w:val="32"/>
          <w:lang w:val="ru-RU"/>
        </w:rPr>
        <w:t>Трубникова Ольга Владимировна</w:t>
      </w:r>
    </w:p>
    <w:p w:rsidR="00F77A95" w:rsidRPr="00F77A95" w:rsidRDefault="00743875" w:rsidP="00F77A95">
      <w:pPr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</w:t>
      </w:r>
      <w:r w:rsidR="00F77A95" w:rsidRPr="00F77A95">
        <w:rPr>
          <w:sz w:val="32"/>
          <w:szCs w:val="32"/>
          <w:lang w:val="ru-RU"/>
        </w:rPr>
        <w:t xml:space="preserve">аместитель директора </w:t>
      </w:r>
    </w:p>
    <w:p w:rsidR="00F77A95" w:rsidRPr="00F77A95" w:rsidRDefault="00F77A95" w:rsidP="00F77A95">
      <w:pPr>
        <w:jc w:val="right"/>
        <w:rPr>
          <w:sz w:val="32"/>
          <w:szCs w:val="32"/>
          <w:lang w:val="ru-RU"/>
        </w:rPr>
      </w:pPr>
      <w:r w:rsidRPr="00F77A95">
        <w:rPr>
          <w:sz w:val="32"/>
          <w:szCs w:val="32"/>
          <w:lang w:val="ru-RU"/>
        </w:rPr>
        <w:t>по учебно-воспитательной работе</w:t>
      </w:r>
    </w:p>
    <w:p w:rsidR="00F77A95" w:rsidRPr="00F77A95" w:rsidRDefault="00F77A95" w:rsidP="00F77A95">
      <w:pPr>
        <w:jc w:val="right"/>
        <w:rPr>
          <w:sz w:val="32"/>
          <w:szCs w:val="32"/>
          <w:lang w:val="ru-RU"/>
        </w:rPr>
      </w:pPr>
      <w:r w:rsidRPr="00F77A95">
        <w:rPr>
          <w:sz w:val="32"/>
          <w:szCs w:val="32"/>
          <w:lang w:val="ru-RU"/>
        </w:rPr>
        <w:t>МОУ «СОШ №1»</w:t>
      </w:r>
    </w:p>
    <w:p w:rsidR="00F77A95" w:rsidRPr="00F77A95" w:rsidRDefault="00F77A95" w:rsidP="00F77A95">
      <w:pPr>
        <w:jc w:val="right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Default="00F77A95" w:rsidP="00F77A95">
      <w:pPr>
        <w:jc w:val="center"/>
        <w:rPr>
          <w:sz w:val="32"/>
          <w:szCs w:val="32"/>
          <w:lang w:val="ru-RU"/>
        </w:rPr>
      </w:pPr>
    </w:p>
    <w:p w:rsidR="00743875" w:rsidRDefault="0074387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32"/>
          <w:szCs w:val="32"/>
          <w:lang w:val="ru-RU"/>
        </w:rPr>
      </w:pPr>
    </w:p>
    <w:p w:rsidR="00F77A95" w:rsidRPr="00F77A95" w:rsidRDefault="00F77A95" w:rsidP="00F77A95">
      <w:pPr>
        <w:jc w:val="center"/>
        <w:rPr>
          <w:sz w:val="24"/>
          <w:szCs w:val="28"/>
          <w:lang w:val="ru-RU"/>
        </w:rPr>
      </w:pPr>
      <w:r w:rsidRPr="00F77A95">
        <w:rPr>
          <w:sz w:val="28"/>
          <w:szCs w:val="32"/>
          <w:lang w:val="ru-RU"/>
        </w:rPr>
        <w:t>г.</w:t>
      </w:r>
      <w:r w:rsidR="00743875">
        <w:rPr>
          <w:sz w:val="28"/>
          <w:szCs w:val="32"/>
          <w:lang w:val="ru-RU"/>
        </w:rPr>
        <w:t>Энгельс, 2021</w:t>
      </w:r>
      <w:r w:rsidRPr="00F77A95">
        <w:rPr>
          <w:sz w:val="28"/>
          <w:szCs w:val="32"/>
          <w:lang w:val="ru-RU"/>
        </w:rPr>
        <w:t xml:space="preserve"> г.</w:t>
      </w:r>
    </w:p>
    <w:p w:rsidR="00DE09FD" w:rsidRPr="00F77A95" w:rsidRDefault="00DE09FD" w:rsidP="00DE09FD">
      <w:pPr>
        <w:rPr>
          <w:b/>
          <w:color w:val="000000"/>
          <w:w w:val="0"/>
          <w:sz w:val="24"/>
          <w:lang w:val="ru-RU"/>
        </w:rPr>
      </w:pPr>
    </w:p>
    <w:p w:rsidR="00A7766D" w:rsidRPr="00F77A95" w:rsidRDefault="00A7766D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CA46BB" w:rsidRPr="00F77A95" w:rsidRDefault="00747248" w:rsidP="00747248">
      <w:pPr>
        <w:pStyle w:val="a3"/>
        <w:ind w:left="0"/>
        <w:jc w:val="left"/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</w:pPr>
      <w:r w:rsidRPr="00F77A95"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  <w:t>1.</w:t>
      </w:r>
      <w:r w:rsidR="00E775EB" w:rsidRPr="00F77A95"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  <w:t>СВЕДЕНИЯ ОБ ОБЩЕОБРАЗОВАТЕЛЬНО</w:t>
      </w:r>
      <w:r w:rsidR="00A849ED" w:rsidRPr="00F77A95"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  <w:t>М</w:t>
      </w:r>
      <w:r w:rsidR="00E775EB" w:rsidRPr="00F77A95"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  <w:t xml:space="preserve"> УЧРЕЖДЕНИ</w:t>
      </w:r>
      <w:r w:rsidR="00A849ED" w:rsidRPr="00F77A95"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  <w:t>И</w:t>
      </w:r>
      <w:r w:rsidRPr="00F77A95"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  <w:t>…</w:t>
      </w:r>
      <w:r w:rsidR="00F77A95"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  <w:t>……………</w:t>
      </w:r>
      <w:r w:rsidRPr="00F77A95"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  <w:t>.3</w:t>
      </w:r>
    </w:p>
    <w:p w:rsidR="00CA46BB" w:rsidRPr="00F77A95" w:rsidRDefault="00CA46BB" w:rsidP="00CA46BB">
      <w:pPr>
        <w:jc w:val="left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CA46BB" w:rsidRPr="00F77A95" w:rsidRDefault="00CA46BB" w:rsidP="00CA46BB">
      <w:pPr>
        <w:jc w:val="left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F77A95">
        <w:rPr>
          <w:b/>
          <w:color w:val="000000"/>
          <w:w w:val="0"/>
          <w:sz w:val="24"/>
          <w:shd w:val="clear" w:color="000000" w:fill="FFFFFF"/>
          <w:lang w:val="ru-RU"/>
        </w:rPr>
        <w:t>1.</w:t>
      </w:r>
      <w:r w:rsidR="00E775EB" w:rsidRPr="00F77A95">
        <w:rPr>
          <w:b/>
          <w:color w:val="000000"/>
          <w:w w:val="0"/>
          <w:sz w:val="24"/>
          <w:shd w:val="clear" w:color="000000" w:fill="FFFFFF"/>
          <w:lang w:val="ru-RU"/>
        </w:rPr>
        <w:t>1.</w:t>
      </w:r>
      <w:r w:rsidRPr="00F77A95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ОСОБЕННОСТИ ОРГАНИЗУЕМОГО В ШКОЛЕ  ВОСПИТАТЕЛЬНОГО ПРОЦЕССА</w:t>
      </w:r>
      <w:r w:rsidR="006E47E6" w:rsidRPr="00F77A95">
        <w:rPr>
          <w:b/>
          <w:color w:val="000000"/>
          <w:w w:val="0"/>
          <w:sz w:val="24"/>
          <w:shd w:val="clear" w:color="000000" w:fill="FFFFFF"/>
          <w:lang w:val="ru-RU"/>
        </w:rPr>
        <w:t>…………………………</w:t>
      </w:r>
      <w:r w:rsidR="00F77A95">
        <w:rPr>
          <w:b/>
          <w:color w:val="000000"/>
          <w:w w:val="0"/>
          <w:sz w:val="24"/>
          <w:shd w:val="clear" w:color="000000" w:fill="FFFFFF"/>
          <w:lang w:val="ru-RU"/>
        </w:rPr>
        <w:t>……………………………………………</w:t>
      </w:r>
      <w:r w:rsidR="006E47E6" w:rsidRPr="00F77A95">
        <w:rPr>
          <w:b/>
          <w:color w:val="000000"/>
          <w:w w:val="0"/>
          <w:sz w:val="24"/>
          <w:shd w:val="clear" w:color="000000" w:fill="FFFFFF"/>
          <w:lang w:val="ru-RU"/>
        </w:rPr>
        <w:t>………</w:t>
      </w:r>
      <w:r w:rsidR="001F7702" w:rsidRPr="00F77A95">
        <w:rPr>
          <w:b/>
          <w:color w:val="000000"/>
          <w:w w:val="0"/>
          <w:sz w:val="24"/>
          <w:shd w:val="clear" w:color="000000" w:fill="FFFFFF"/>
          <w:lang w:val="ru-RU"/>
        </w:rPr>
        <w:t>.</w:t>
      </w:r>
      <w:r w:rsidR="00747248" w:rsidRPr="00F77A95">
        <w:rPr>
          <w:b/>
          <w:color w:val="000000"/>
          <w:w w:val="0"/>
          <w:sz w:val="24"/>
          <w:shd w:val="clear" w:color="000000" w:fill="FFFFFF"/>
          <w:lang w:val="ru-RU"/>
        </w:rPr>
        <w:t>4</w:t>
      </w:r>
    </w:p>
    <w:p w:rsidR="00CA46BB" w:rsidRPr="00F77A95" w:rsidRDefault="00CA46BB" w:rsidP="00CA46BB">
      <w:pPr>
        <w:ind w:firstLine="709"/>
        <w:rPr>
          <w:rStyle w:val="CharAttribute0"/>
          <w:rFonts w:eastAsia="Batang"/>
          <w:sz w:val="24"/>
          <w:lang w:val="ru-RU"/>
        </w:rPr>
      </w:pPr>
    </w:p>
    <w:p w:rsidR="00CA46BB" w:rsidRPr="00F77A95" w:rsidRDefault="00CA46BB" w:rsidP="00CA46BB">
      <w:pPr>
        <w:jc w:val="left"/>
        <w:rPr>
          <w:b/>
          <w:color w:val="000000"/>
          <w:w w:val="0"/>
          <w:sz w:val="24"/>
          <w:lang w:val="ru-RU"/>
        </w:rPr>
      </w:pPr>
      <w:r w:rsidRPr="00F77A95">
        <w:rPr>
          <w:b/>
          <w:color w:val="000000"/>
          <w:w w:val="0"/>
          <w:sz w:val="24"/>
          <w:lang w:val="ru-RU"/>
        </w:rPr>
        <w:t>2. ЦЕЛЬ И ЗАДАЧИ ВОСПИТАНИЯ</w:t>
      </w:r>
      <w:r w:rsidR="006E47E6" w:rsidRPr="00F77A95">
        <w:rPr>
          <w:b/>
          <w:color w:val="000000"/>
          <w:w w:val="0"/>
          <w:sz w:val="24"/>
          <w:lang w:val="ru-RU"/>
        </w:rPr>
        <w:t>…………………………………</w:t>
      </w:r>
      <w:r w:rsidR="00F77A95">
        <w:rPr>
          <w:b/>
          <w:color w:val="000000"/>
          <w:w w:val="0"/>
          <w:sz w:val="24"/>
          <w:lang w:val="ru-RU"/>
        </w:rPr>
        <w:t>……………….5</w:t>
      </w:r>
    </w:p>
    <w:p w:rsidR="00CA46BB" w:rsidRPr="00F77A95" w:rsidRDefault="00CA46BB" w:rsidP="00CA46BB">
      <w:pPr>
        <w:jc w:val="left"/>
        <w:rPr>
          <w:b/>
          <w:color w:val="000000"/>
          <w:w w:val="0"/>
          <w:sz w:val="24"/>
          <w:lang w:val="ru-RU"/>
        </w:rPr>
      </w:pPr>
    </w:p>
    <w:p w:rsidR="00CA46BB" w:rsidRPr="00F77A95" w:rsidRDefault="00CA46BB" w:rsidP="00CA46BB">
      <w:pPr>
        <w:jc w:val="left"/>
        <w:rPr>
          <w:b/>
          <w:color w:val="000000"/>
          <w:w w:val="0"/>
          <w:sz w:val="24"/>
          <w:lang w:val="ru-RU"/>
        </w:rPr>
      </w:pPr>
      <w:r w:rsidRPr="00F77A95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  <w:r w:rsidR="006E47E6" w:rsidRPr="00F77A95">
        <w:rPr>
          <w:b/>
          <w:color w:val="000000"/>
          <w:w w:val="0"/>
          <w:sz w:val="24"/>
          <w:lang w:val="ru-RU"/>
        </w:rPr>
        <w:t>………</w:t>
      </w:r>
      <w:r w:rsidR="001E32EF">
        <w:rPr>
          <w:b/>
          <w:color w:val="000000"/>
          <w:w w:val="0"/>
          <w:sz w:val="24"/>
          <w:lang w:val="ru-RU"/>
        </w:rPr>
        <w:t>………………</w:t>
      </w:r>
      <w:r w:rsidR="001F7702" w:rsidRPr="00F77A95">
        <w:rPr>
          <w:b/>
          <w:color w:val="000000"/>
          <w:w w:val="0"/>
          <w:sz w:val="24"/>
          <w:lang w:val="ru-RU"/>
        </w:rPr>
        <w:t>.</w:t>
      </w:r>
      <w:r w:rsidR="00B55AB6" w:rsidRPr="00F77A95">
        <w:rPr>
          <w:b/>
          <w:color w:val="000000"/>
          <w:w w:val="0"/>
          <w:sz w:val="24"/>
          <w:lang w:val="ru-RU"/>
        </w:rPr>
        <w:t>.</w:t>
      </w:r>
      <w:r w:rsidR="001E32EF">
        <w:rPr>
          <w:b/>
          <w:color w:val="000000"/>
          <w:w w:val="0"/>
          <w:sz w:val="24"/>
          <w:lang w:val="ru-RU"/>
        </w:rPr>
        <w:t>.</w:t>
      </w:r>
      <w:r w:rsidR="001F7702" w:rsidRPr="00F77A95">
        <w:rPr>
          <w:b/>
          <w:color w:val="000000"/>
          <w:w w:val="0"/>
          <w:sz w:val="24"/>
          <w:lang w:val="ru-RU"/>
        </w:rPr>
        <w:t>.</w:t>
      </w:r>
      <w:r w:rsidR="009407C5" w:rsidRPr="00F77A95">
        <w:rPr>
          <w:b/>
          <w:color w:val="000000"/>
          <w:w w:val="0"/>
          <w:sz w:val="24"/>
          <w:lang w:val="ru-RU"/>
        </w:rPr>
        <w:t>9</w:t>
      </w:r>
    </w:p>
    <w:p w:rsidR="00CA46BB" w:rsidRPr="00F77A95" w:rsidRDefault="00CA46BB" w:rsidP="00CA46BB">
      <w:pPr>
        <w:jc w:val="left"/>
        <w:rPr>
          <w:b/>
          <w:iCs/>
          <w:color w:val="000000"/>
          <w:w w:val="0"/>
          <w:sz w:val="24"/>
          <w:lang w:val="ru-RU"/>
        </w:rPr>
      </w:pPr>
    </w:p>
    <w:p w:rsidR="00CA46BB" w:rsidRPr="00F77A95" w:rsidRDefault="00CA46BB" w:rsidP="00CA46BB">
      <w:pPr>
        <w:wordWrap/>
        <w:spacing w:line="360" w:lineRule="auto"/>
        <w:jc w:val="left"/>
        <w:rPr>
          <w:b/>
          <w:iCs/>
          <w:color w:val="000000"/>
          <w:w w:val="0"/>
          <w:sz w:val="24"/>
          <w:lang w:val="ru-RU"/>
        </w:rPr>
      </w:pPr>
      <w:r w:rsidRPr="00F77A95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  <w:r w:rsidR="006E47E6" w:rsidRPr="00F77A95">
        <w:rPr>
          <w:b/>
          <w:iCs/>
          <w:color w:val="000000"/>
          <w:w w:val="0"/>
          <w:sz w:val="24"/>
          <w:lang w:val="ru-RU"/>
        </w:rPr>
        <w:t>……………………………………</w:t>
      </w:r>
      <w:r w:rsidR="001E32EF">
        <w:rPr>
          <w:b/>
          <w:iCs/>
          <w:color w:val="000000"/>
          <w:w w:val="0"/>
          <w:sz w:val="24"/>
          <w:lang w:val="ru-RU"/>
        </w:rPr>
        <w:t>..</w:t>
      </w:r>
      <w:r w:rsidR="001F7702" w:rsidRPr="00F77A95">
        <w:rPr>
          <w:b/>
          <w:iCs/>
          <w:color w:val="000000"/>
          <w:w w:val="0"/>
          <w:sz w:val="24"/>
          <w:lang w:val="ru-RU"/>
        </w:rPr>
        <w:t>..</w:t>
      </w:r>
      <w:r w:rsidR="001E32EF">
        <w:rPr>
          <w:b/>
          <w:iCs/>
          <w:color w:val="000000"/>
          <w:w w:val="0"/>
          <w:sz w:val="24"/>
          <w:lang w:val="ru-RU"/>
        </w:rPr>
        <w:t>.9</w:t>
      </w:r>
    </w:p>
    <w:p w:rsidR="00CA46BB" w:rsidRPr="00F77A95" w:rsidRDefault="00CA46BB" w:rsidP="00CA46BB">
      <w:pPr>
        <w:wordWrap/>
        <w:spacing w:line="360" w:lineRule="auto"/>
        <w:jc w:val="left"/>
        <w:rPr>
          <w:b/>
          <w:iCs/>
          <w:color w:val="000000"/>
          <w:w w:val="0"/>
          <w:sz w:val="24"/>
          <w:lang w:val="ru-RU"/>
        </w:rPr>
      </w:pPr>
      <w:r w:rsidRPr="00F77A95">
        <w:rPr>
          <w:b/>
          <w:iCs/>
          <w:color w:val="000000"/>
          <w:w w:val="0"/>
          <w:sz w:val="24"/>
          <w:lang w:val="ru-RU"/>
        </w:rPr>
        <w:t>3.2. Модуль</w:t>
      </w:r>
      <w:r w:rsidR="00F02140" w:rsidRPr="00F77A95">
        <w:rPr>
          <w:b/>
          <w:iCs/>
          <w:color w:val="000000"/>
          <w:w w:val="0"/>
          <w:sz w:val="24"/>
          <w:lang w:val="ru-RU"/>
        </w:rPr>
        <w:t xml:space="preserve"> «Классное руководство</w:t>
      </w:r>
      <w:r w:rsidRPr="00F77A95">
        <w:rPr>
          <w:b/>
          <w:iCs/>
          <w:color w:val="000000"/>
          <w:w w:val="0"/>
          <w:sz w:val="24"/>
          <w:lang w:val="ru-RU"/>
        </w:rPr>
        <w:t>»</w:t>
      </w:r>
      <w:r w:rsidR="006E47E6" w:rsidRPr="00F77A95">
        <w:rPr>
          <w:b/>
          <w:iCs/>
          <w:color w:val="000000"/>
          <w:w w:val="0"/>
          <w:sz w:val="24"/>
          <w:lang w:val="ru-RU"/>
        </w:rPr>
        <w:t>……………………</w:t>
      </w:r>
      <w:r w:rsidR="00F02140" w:rsidRPr="00F77A95">
        <w:rPr>
          <w:b/>
          <w:iCs/>
          <w:color w:val="000000"/>
          <w:w w:val="0"/>
          <w:sz w:val="24"/>
          <w:lang w:val="ru-RU"/>
        </w:rPr>
        <w:t>……………………</w:t>
      </w:r>
      <w:r w:rsidR="006E47E6" w:rsidRPr="00F77A95">
        <w:rPr>
          <w:b/>
          <w:iCs/>
          <w:color w:val="000000"/>
          <w:w w:val="0"/>
          <w:sz w:val="24"/>
          <w:lang w:val="ru-RU"/>
        </w:rPr>
        <w:t>……</w:t>
      </w:r>
      <w:r w:rsidR="001E32EF">
        <w:rPr>
          <w:b/>
          <w:iCs/>
          <w:color w:val="000000"/>
          <w:w w:val="0"/>
          <w:sz w:val="24"/>
          <w:lang w:val="ru-RU"/>
        </w:rPr>
        <w:t>…</w:t>
      </w:r>
      <w:r w:rsidR="001F7702" w:rsidRPr="00F77A95">
        <w:rPr>
          <w:b/>
          <w:iCs/>
          <w:color w:val="000000"/>
          <w:w w:val="0"/>
          <w:sz w:val="24"/>
          <w:lang w:val="ru-RU"/>
        </w:rPr>
        <w:t>.</w:t>
      </w:r>
      <w:r w:rsidR="009407C5" w:rsidRPr="00F77A95">
        <w:rPr>
          <w:b/>
          <w:iCs/>
          <w:color w:val="000000"/>
          <w:w w:val="0"/>
          <w:sz w:val="24"/>
          <w:lang w:val="ru-RU"/>
        </w:rPr>
        <w:t>1</w:t>
      </w:r>
      <w:r w:rsidR="001E32EF">
        <w:rPr>
          <w:b/>
          <w:iCs/>
          <w:color w:val="000000"/>
          <w:w w:val="0"/>
          <w:sz w:val="24"/>
          <w:lang w:val="ru-RU"/>
        </w:rPr>
        <w:t>0</w:t>
      </w:r>
    </w:p>
    <w:p w:rsidR="00CA46BB" w:rsidRPr="00F77A95" w:rsidRDefault="00CA46BB" w:rsidP="00CA46BB">
      <w:pPr>
        <w:wordWrap/>
        <w:spacing w:line="360" w:lineRule="auto"/>
        <w:jc w:val="left"/>
        <w:rPr>
          <w:b/>
          <w:color w:val="000000"/>
          <w:w w:val="0"/>
          <w:sz w:val="24"/>
          <w:lang w:val="ru-RU"/>
        </w:rPr>
      </w:pPr>
      <w:r w:rsidRPr="00F77A95">
        <w:rPr>
          <w:b/>
          <w:color w:val="000000"/>
          <w:w w:val="0"/>
          <w:sz w:val="24"/>
          <w:lang w:val="ru-RU"/>
        </w:rPr>
        <w:t>3.3. Модуль «Школьный урок»</w:t>
      </w:r>
      <w:r w:rsidR="006E47E6" w:rsidRPr="00F77A95">
        <w:rPr>
          <w:b/>
          <w:color w:val="000000"/>
          <w:w w:val="0"/>
          <w:sz w:val="24"/>
          <w:lang w:val="ru-RU"/>
        </w:rPr>
        <w:t>……………………………………………………..</w:t>
      </w:r>
      <w:r w:rsidR="001F7702" w:rsidRPr="00F77A95">
        <w:rPr>
          <w:b/>
          <w:color w:val="000000"/>
          <w:w w:val="0"/>
          <w:sz w:val="24"/>
          <w:lang w:val="ru-RU"/>
        </w:rPr>
        <w:t>.</w:t>
      </w:r>
      <w:r w:rsidR="001E32EF">
        <w:rPr>
          <w:b/>
          <w:color w:val="000000"/>
          <w:w w:val="0"/>
          <w:sz w:val="24"/>
          <w:lang w:val="ru-RU"/>
        </w:rPr>
        <w:t>..</w:t>
      </w:r>
      <w:r w:rsidR="001F7702" w:rsidRPr="00F77A95">
        <w:rPr>
          <w:b/>
          <w:color w:val="000000"/>
          <w:w w:val="0"/>
          <w:sz w:val="24"/>
          <w:lang w:val="ru-RU"/>
        </w:rPr>
        <w:t>..</w:t>
      </w:r>
      <w:r w:rsidR="009407C5" w:rsidRPr="00F77A95">
        <w:rPr>
          <w:b/>
          <w:color w:val="000000"/>
          <w:w w:val="0"/>
          <w:sz w:val="24"/>
          <w:lang w:val="ru-RU"/>
        </w:rPr>
        <w:t>1</w:t>
      </w:r>
      <w:r w:rsidR="001E32EF">
        <w:rPr>
          <w:b/>
          <w:color w:val="000000"/>
          <w:w w:val="0"/>
          <w:sz w:val="24"/>
          <w:lang w:val="ru-RU"/>
        </w:rPr>
        <w:t>1</w:t>
      </w:r>
    </w:p>
    <w:p w:rsidR="00CA46BB" w:rsidRPr="00F77A95" w:rsidRDefault="00CA46BB" w:rsidP="00CA46BB">
      <w:pPr>
        <w:wordWrap/>
        <w:spacing w:line="360" w:lineRule="auto"/>
        <w:jc w:val="left"/>
        <w:rPr>
          <w:b/>
          <w:color w:val="000000"/>
          <w:w w:val="0"/>
          <w:sz w:val="24"/>
          <w:lang w:val="ru-RU"/>
        </w:rPr>
      </w:pPr>
      <w:r w:rsidRPr="00F77A95">
        <w:rPr>
          <w:b/>
          <w:color w:val="000000"/>
          <w:w w:val="0"/>
          <w:sz w:val="24"/>
          <w:lang w:val="ru-RU"/>
        </w:rPr>
        <w:t>3.4.  Модуль «Курсы внеурочной деятельности»</w:t>
      </w:r>
      <w:r w:rsidR="006E47E6" w:rsidRPr="00F77A95">
        <w:rPr>
          <w:b/>
          <w:color w:val="000000"/>
          <w:w w:val="0"/>
          <w:sz w:val="24"/>
          <w:lang w:val="ru-RU"/>
        </w:rPr>
        <w:t>………………………</w:t>
      </w:r>
      <w:r w:rsidR="001F7702" w:rsidRPr="00F77A95">
        <w:rPr>
          <w:b/>
          <w:color w:val="000000"/>
          <w:w w:val="0"/>
          <w:sz w:val="24"/>
          <w:lang w:val="ru-RU"/>
        </w:rPr>
        <w:t>…</w:t>
      </w:r>
      <w:r w:rsidR="00EA1428" w:rsidRPr="00F77A95">
        <w:rPr>
          <w:b/>
          <w:color w:val="000000"/>
          <w:w w:val="0"/>
          <w:sz w:val="24"/>
          <w:lang w:val="ru-RU"/>
        </w:rPr>
        <w:t>………</w:t>
      </w:r>
      <w:r w:rsidR="001E32EF">
        <w:rPr>
          <w:b/>
          <w:color w:val="000000"/>
          <w:w w:val="0"/>
          <w:sz w:val="24"/>
          <w:lang w:val="ru-RU"/>
        </w:rPr>
        <w:t>…</w:t>
      </w:r>
      <w:r w:rsidR="00EA1428" w:rsidRPr="00F77A95">
        <w:rPr>
          <w:b/>
          <w:color w:val="000000"/>
          <w:w w:val="0"/>
          <w:sz w:val="24"/>
          <w:lang w:val="ru-RU"/>
        </w:rPr>
        <w:t>.</w:t>
      </w:r>
      <w:r w:rsidR="00B55AB6" w:rsidRPr="00F77A95">
        <w:rPr>
          <w:b/>
          <w:color w:val="000000"/>
          <w:w w:val="0"/>
          <w:sz w:val="24"/>
          <w:lang w:val="ru-RU"/>
        </w:rPr>
        <w:t>1</w:t>
      </w:r>
      <w:r w:rsidR="001E32EF">
        <w:rPr>
          <w:b/>
          <w:color w:val="000000"/>
          <w:w w:val="0"/>
          <w:sz w:val="24"/>
          <w:lang w:val="ru-RU"/>
        </w:rPr>
        <w:t>2</w:t>
      </w:r>
    </w:p>
    <w:p w:rsidR="00CA46BB" w:rsidRPr="00F77A95" w:rsidRDefault="00CA46BB" w:rsidP="00CA46BB">
      <w:pPr>
        <w:wordWrap/>
        <w:spacing w:line="360" w:lineRule="auto"/>
        <w:jc w:val="left"/>
        <w:rPr>
          <w:b/>
          <w:sz w:val="24"/>
          <w:lang w:val="ru-RU"/>
        </w:rPr>
      </w:pPr>
      <w:r w:rsidRPr="00F77A95">
        <w:rPr>
          <w:b/>
          <w:color w:val="000000"/>
          <w:w w:val="0"/>
          <w:sz w:val="24"/>
          <w:lang w:val="ru-RU"/>
        </w:rPr>
        <w:t xml:space="preserve">3.5. Модуль </w:t>
      </w:r>
      <w:r w:rsidRPr="00F77A95">
        <w:rPr>
          <w:b/>
          <w:sz w:val="24"/>
          <w:lang w:val="ru-RU"/>
        </w:rPr>
        <w:t>«Работа с родителями»</w:t>
      </w:r>
      <w:r w:rsidR="006E47E6" w:rsidRPr="00F77A95">
        <w:rPr>
          <w:b/>
          <w:sz w:val="24"/>
          <w:lang w:val="ru-RU"/>
        </w:rPr>
        <w:t>………………………………………………</w:t>
      </w:r>
      <w:r w:rsidR="00AE4772">
        <w:rPr>
          <w:b/>
          <w:sz w:val="24"/>
          <w:lang w:val="ru-RU"/>
        </w:rPr>
        <w:t>……</w:t>
      </w:r>
      <w:r w:rsidR="006E47E6" w:rsidRPr="00F77A95">
        <w:rPr>
          <w:b/>
          <w:sz w:val="24"/>
          <w:lang w:val="ru-RU"/>
        </w:rPr>
        <w:t>1</w:t>
      </w:r>
      <w:r w:rsidR="001E32EF">
        <w:rPr>
          <w:b/>
          <w:sz w:val="24"/>
          <w:lang w:val="ru-RU"/>
        </w:rPr>
        <w:t>4</w:t>
      </w:r>
    </w:p>
    <w:p w:rsidR="00CA46BB" w:rsidRPr="00F77A95" w:rsidRDefault="00CA46BB" w:rsidP="00CA46BB">
      <w:pPr>
        <w:wordWrap/>
        <w:spacing w:line="360" w:lineRule="auto"/>
        <w:jc w:val="left"/>
        <w:rPr>
          <w:b/>
          <w:iCs/>
          <w:color w:val="000000"/>
          <w:w w:val="0"/>
          <w:sz w:val="24"/>
          <w:lang w:val="ru-RU"/>
        </w:rPr>
      </w:pPr>
      <w:r w:rsidRPr="00F77A95">
        <w:rPr>
          <w:b/>
          <w:iCs/>
          <w:color w:val="000000"/>
          <w:w w:val="0"/>
          <w:sz w:val="24"/>
          <w:lang w:val="ru-RU"/>
        </w:rPr>
        <w:t>3.6. Модуль «Самоуправление»</w:t>
      </w:r>
      <w:r w:rsidR="006E47E6" w:rsidRPr="00F77A95">
        <w:rPr>
          <w:b/>
          <w:iCs/>
          <w:color w:val="000000"/>
          <w:w w:val="0"/>
          <w:sz w:val="24"/>
          <w:lang w:val="ru-RU"/>
        </w:rPr>
        <w:t>…</w:t>
      </w:r>
      <w:r w:rsidR="00F02140" w:rsidRPr="00F77A95">
        <w:rPr>
          <w:b/>
          <w:iCs/>
          <w:color w:val="000000"/>
          <w:w w:val="0"/>
          <w:sz w:val="24"/>
          <w:lang w:val="ru-RU"/>
        </w:rPr>
        <w:t>…………………………………………….</w:t>
      </w:r>
      <w:r w:rsidR="006E47E6" w:rsidRPr="00F77A95">
        <w:rPr>
          <w:b/>
          <w:iCs/>
          <w:color w:val="000000"/>
          <w:w w:val="0"/>
          <w:sz w:val="24"/>
          <w:lang w:val="ru-RU"/>
        </w:rPr>
        <w:t>……</w:t>
      </w:r>
      <w:r w:rsidR="001E32EF">
        <w:rPr>
          <w:b/>
          <w:iCs/>
          <w:color w:val="000000"/>
          <w:w w:val="0"/>
          <w:sz w:val="24"/>
          <w:lang w:val="ru-RU"/>
        </w:rPr>
        <w:t>…</w:t>
      </w:r>
      <w:r w:rsidR="00AE4772">
        <w:rPr>
          <w:b/>
          <w:iCs/>
          <w:color w:val="000000"/>
          <w:w w:val="0"/>
          <w:sz w:val="24"/>
          <w:lang w:val="ru-RU"/>
        </w:rPr>
        <w:t>..</w:t>
      </w:r>
      <w:r w:rsidR="00B55AB6" w:rsidRPr="00F77A95">
        <w:rPr>
          <w:b/>
          <w:iCs/>
          <w:color w:val="000000"/>
          <w:w w:val="0"/>
          <w:sz w:val="24"/>
          <w:lang w:val="ru-RU"/>
        </w:rPr>
        <w:t>1</w:t>
      </w:r>
      <w:r w:rsidR="001E32EF">
        <w:rPr>
          <w:b/>
          <w:iCs/>
          <w:color w:val="000000"/>
          <w:w w:val="0"/>
          <w:sz w:val="24"/>
          <w:lang w:val="ru-RU"/>
        </w:rPr>
        <w:t>4</w:t>
      </w:r>
    </w:p>
    <w:p w:rsidR="00CA46BB" w:rsidRPr="00F77A95" w:rsidRDefault="00F02140" w:rsidP="00AE4772">
      <w:pPr>
        <w:tabs>
          <w:tab w:val="left" w:pos="851"/>
        </w:tabs>
        <w:wordWrap/>
        <w:spacing w:line="360" w:lineRule="auto"/>
        <w:jc w:val="left"/>
        <w:rPr>
          <w:b/>
          <w:iCs/>
          <w:color w:val="000000"/>
          <w:w w:val="0"/>
          <w:sz w:val="24"/>
          <w:lang w:val="ru-RU"/>
        </w:rPr>
      </w:pPr>
      <w:r w:rsidRPr="00F77A95">
        <w:rPr>
          <w:b/>
          <w:iCs/>
          <w:color w:val="000000"/>
          <w:w w:val="0"/>
          <w:sz w:val="24"/>
          <w:lang w:val="ru-RU"/>
        </w:rPr>
        <w:t>3.7. Модуль «П</w:t>
      </w:r>
      <w:r w:rsidR="00CA46BB" w:rsidRPr="00F77A95">
        <w:rPr>
          <w:b/>
          <w:iCs/>
          <w:color w:val="000000"/>
          <w:w w:val="0"/>
          <w:sz w:val="24"/>
          <w:lang w:val="ru-RU"/>
        </w:rPr>
        <w:t>рофориентация»</w:t>
      </w:r>
      <w:r w:rsidR="006E47E6" w:rsidRPr="00F77A95">
        <w:rPr>
          <w:b/>
          <w:iCs/>
          <w:color w:val="000000"/>
          <w:w w:val="0"/>
          <w:sz w:val="24"/>
          <w:lang w:val="ru-RU"/>
        </w:rPr>
        <w:t>…………………………………………</w:t>
      </w:r>
      <w:r w:rsidR="001F7702" w:rsidRPr="00F77A95">
        <w:rPr>
          <w:b/>
          <w:iCs/>
          <w:color w:val="000000"/>
          <w:w w:val="0"/>
          <w:sz w:val="24"/>
          <w:lang w:val="ru-RU"/>
        </w:rPr>
        <w:t>…</w:t>
      </w:r>
      <w:r w:rsidRPr="00F77A95">
        <w:rPr>
          <w:b/>
          <w:iCs/>
          <w:color w:val="000000"/>
          <w:w w:val="0"/>
          <w:sz w:val="24"/>
          <w:lang w:val="ru-RU"/>
        </w:rPr>
        <w:t>…………</w:t>
      </w:r>
      <w:r w:rsidR="00B55AB6" w:rsidRPr="00F77A95">
        <w:rPr>
          <w:b/>
          <w:iCs/>
          <w:color w:val="000000"/>
          <w:w w:val="0"/>
          <w:sz w:val="24"/>
          <w:lang w:val="ru-RU"/>
        </w:rPr>
        <w:t>.</w:t>
      </w:r>
      <w:r w:rsidR="001E32EF">
        <w:rPr>
          <w:b/>
          <w:iCs/>
          <w:color w:val="000000"/>
          <w:w w:val="0"/>
          <w:sz w:val="24"/>
          <w:lang w:val="ru-RU"/>
        </w:rPr>
        <w:t>.</w:t>
      </w:r>
      <w:r w:rsidR="00B55AB6" w:rsidRPr="00F77A95">
        <w:rPr>
          <w:b/>
          <w:iCs/>
          <w:color w:val="000000"/>
          <w:w w:val="0"/>
          <w:sz w:val="24"/>
          <w:lang w:val="ru-RU"/>
        </w:rPr>
        <w:t>1</w:t>
      </w:r>
      <w:r w:rsidR="001E32EF">
        <w:rPr>
          <w:b/>
          <w:iCs/>
          <w:color w:val="000000"/>
          <w:w w:val="0"/>
          <w:sz w:val="24"/>
          <w:lang w:val="ru-RU"/>
        </w:rPr>
        <w:t>5</w:t>
      </w:r>
    </w:p>
    <w:p w:rsidR="00CA46BB" w:rsidRDefault="00CA46BB" w:rsidP="00CA46BB">
      <w:pPr>
        <w:pStyle w:val="a3"/>
        <w:tabs>
          <w:tab w:val="left" w:pos="851"/>
          <w:tab w:val="left" w:pos="1310"/>
        </w:tabs>
        <w:ind w:left="0" w:right="175"/>
        <w:jc w:val="left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4. АНАЛИЗ ВОСПИТАТЕЛЬНОГО ПРОЦЕССА</w:t>
      </w:r>
      <w:r w:rsidR="006E47E6"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………………………</w:t>
      </w:r>
      <w:r w:rsidR="001F7702"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…</w:t>
      </w:r>
      <w:r w:rsidR="001E32EF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……….</w:t>
      </w:r>
      <w:r w:rsidR="00AE4772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. </w:t>
      </w:r>
      <w:r w:rsidR="001E32EF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16</w:t>
      </w:r>
    </w:p>
    <w:p w:rsidR="00AE4772" w:rsidRDefault="00AE4772" w:rsidP="00CA46BB">
      <w:pPr>
        <w:pStyle w:val="a3"/>
        <w:tabs>
          <w:tab w:val="left" w:pos="851"/>
          <w:tab w:val="left" w:pos="1310"/>
        </w:tabs>
        <w:ind w:left="0" w:right="175"/>
        <w:jc w:val="left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5.</w:t>
      </w:r>
      <w:r w:rsidRPr="00AE4772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СИСТЕМА ПООЩРЕНИЯ СОЦИАЛЬНОЙ УСПЕШНОСТИ И </w:t>
      </w:r>
    </w:p>
    <w:p w:rsidR="00AE4772" w:rsidRPr="00F77A95" w:rsidRDefault="00AE4772" w:rsidP="00CA46BB">
      <w:pPr>
        <w:pStyle w:val="a3"/>
        <w:tabs>
          <w:tab w:val="left" w:pos="851"/>
          <w:tab w:val="left" w:pos="1310"/>
        </w:tabs>
        <w:ind w:left="0" w:right="175"/>
        <w:jc w:val="left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AE4772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ПРОЯВЛЕНИЙ АКТИВНОЙ ЖИЗНЕННОЙ ПОЗИЦИИ ОБУЧАЮЩИХСЯ</w:t>
      </w:r>
      <w:r w:rsidR="00B2666D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.18</w:t>
      </w:r>
    </w:p>
    <w:p w:rsidR="00CA46BB" w:rsidRPr="00F77A95" w:rsidRDefault="00CA46BB" w:rsidP="00CA46BB">
      <w:pPr>
        <w:pStyle w:val="a3"/>
        <w:tabs>
          <w:tab w:val="left" w:pos="851"/>
          <w:tab w:val="left" w:pos="1310"/>
        </w:tabs>
        <w:ind w:left="0" w:right="175"/>
        <w:jc w:val="left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B55AB6" w:rsidRPr="00F77A95" w:rsidRDefault="00AE4772" w:rsidP="00CA46BB">
      <w:pPr>
        <w:pStyle w:val="a3"/>
        <w:tabs>
          <w:tab w:val="left" w:pos="851"/>
          <w:tab w:val="left" w:pos="1310"/>
        </w:tabs>
        <w:ind w:left="0" w:right="175"/>
        <w:jc w:val="left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6</w:t>
      </w:r>
      <w:r w:rsidR="00CA46BB"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.  </w:t>
      </w:r>
      <w:r w:rsidR="00B55AB6"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ИСПОЛЬЗУЕМЫЕ</w:t>
      </w:r>
      <w:r w:rsidR="001E32EF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 ИСТОЧНИКИ И ЛИТЕРАТУРА…………………………...19</w:t>
      </w:r>
    </w:p>
    <w:p w:rsidR="00B55AB6" w:rsidRPr="00F77A95" w:rsidRDefault="00B55AB6" w:rsidP="00CA46BB">
      <w:pPr>
        <w:pStyle w:val="a3"/>
        <w:tabs>
          <w:tab w:val="left" w:pos="851"/>
          <w:tab w:val="left" w:pos="1310"/>
        </w:tabs>
        <w:ind w:left="0" w:right="175"/>
        <w:jc w:val="left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CA46BB" w:rsidRPr="00F77A95" w:rsidRDefault="00AE4772" w:rsidP="00CA46BB">
      <w:pPr>
        <w:pStyle w:val="a3"/>
        <w:tabs>
          <w:tab w:val="left" w:pos="851"/>
          <w:tab w:val="left" w:pos="1310"/>
        </w:tabs>
        <w:ind w:left="0" w:right="175"/>
        <w:jc w:val="left"/>
        <w:rPr>
          <w:rFonts w:ascii="Times New Roman"/>
          <w:b/>
          <w:sz w:val="24"/>
          <w:szCs w:val="24"/>
          <w:lang w:val="ru-RU"/>
        </w:rPr>
      </w:pPr>
      <w:r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7</w:t>
      </w:r>
      <w:r w:rsidR="00B55AB6"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. </w:t>
      </w:r>
      <w:r w:rsidR="00CA46BB"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ПРИЛОЖЕНИЕ</w:t>
      </w:r>
      <w:r w:rsidR="006E47E6"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 К ПРОГРАММЕ ВОСПИТАНИЯ (</w:t>
      </w:r>
      <w:r w:rsidRPr="00AE4772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КАЛЕНДАРНЫЙ</w:t>
      </w:r>
      <w:r w:rsidR="006E47E6"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ПЛАН  </w:t>
      </w:r>
      <w:r w:rsidRPr="00AE4772">
        <w:rPr>
          <w:rFonts w:ascii="Times New Roman"/>
          <w:b/>
          <w:iCs/>
          <w:color w:val="000000"/>
          <w:w w:val="0"/>
          <w:sz w:val="22"/>
          <w:szCs w:val="24"/>
          <w:lang w:val="ru-RU"/>
        </w:rPr>
        <w:t>ВОСПИТАТЕЛЬНОЙ РАБОТЫ</w:t>
      </w:r>
      <w:r w:rsidR="006E47E6"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)……………………</w:t>
      </w:r>
      <w:r w:rsidR="001F7702"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…</w:t>
      </w:r>
      <w:r w:rsidR="001E32EF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…………………………</w:t>
      </w:r>
      <w:r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………</w:t>
      </w:r>
      <w:r w:rsidR="00976E76"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2</w:t>
      </w:r>
      <w:r w:rsidR="001E32EF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0</w:t>
      </w:r>
    </w:p>
    <w:p w:rsidR="00CA46BB" w:rsidRPr="00F77A95" w:rsidRDefault="00CA46BB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D81C13" w:rsidRPr="00F77A95" w:rsidRDefault="00D81C13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CA46BB" w:rsidRPr="00F77A95" w:rsidRDefault="00CA46BB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CA46BB" w:rsidRPr="00F77A95" w:rsidRDefault="00CA46BB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CA46BB" w:rsidRPr="00F77A95" w:rsidRDefault="00CA46BB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CA46BB" w:rsidRPr="00F77A95" w:rsidRDefault="00CA46BB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CA46BB" w:rsidRPr="00F77A95" w:rsidRDefault="00CA46BB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CA46BB" w:rsidRPr="00F77A95" w:rsidRDefault="00CA46BB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CA46BB" w:rsidRPr="00F77A95" w:rsidRDefault="00CA46BB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CA46BB" w:rsidRPr="00F77A95" w:rsidRDefault="00CA46BB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FD43AC" w:rsidRPr="00F77A95" w:rsidRDefault="00FD43AC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6B47B2" w:rsidRPr="00F77A95" w:rsidRDefault="006B47B2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6B47B2" w:rsidRPr="00F77A95" w:rsidRDefault="006B47B2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6B47B2" w:rsidRDefault="006B47B2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F77A95" w:rsidRDefault="00F77A95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F77A95" w:rsidRDefault="00F77A95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F77A95" w:rsidRDefault="00F77A95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F77A95" w:rsidRDefault="00F77A95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F77A95" w:rsidRDefault="00F77A95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F77A95" w:rsidRDefault="00F77A95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F77A95" w:rsidRDefault="00F77A95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F77A95" w:rsidRPr="00F77A95" w:rsidRDefault="00F77A95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6B47B2" w:rsidRPr="00F77A95" w:rsidRDefault="006B47B2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6B47B2" w:rsidRPr="00F77A95" w:rsidRDefault="006B47B2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6B47B2" w:rsidRPr="00F77A95" w:rsidRDefault="006B47B2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6B47B2" w:rsidRPr="00F77A95" w:rsidRDefault="006B47B2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CA46BB" w:rsidRPr="00F77A95" w:rsidRDefault="00CA46BB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A849ED" w:rsidRPr="00F77A95" w:rsidRDefault="00A849ED" w:rsidP="00A849ED">
      <w:pPr>
        <w:pStyle w:val="a3"/>
        <w:numPr>
          <w:ilvl w:val="0"/>
          <w:numId w:val="10"/>
        </w:numPr>
        <w:jc w:val="center"/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</w:pPr>
      <w:r w:rsidRPr="00F77A95"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  <w:t>СВЕДЕНИЯ ОБ ОБЩЕОБРАЗОВАТЕЛЬНОМ УЧРЕЖДЕНИИ</w:t>
      </w:r>
    </w:p>
    <w:p w:rsidR="00A849ED" w:rsidRPr="00F77A95" w:rsidRDefault="00A849ED" w:rsidP="00A849ED">
      <w:pPr>
        <w:pStyle w:val="a3"/>
        <w:ind w:left="360"/>
        <w:rPr>
          <w:rFonts w:ascii="Times New Roman"/>
          <w:b/>
          <w:color w:val="000000"/>
          <w:w w:val="0"/>
          <w:sz w:val="24"/>
          <w:szCs w:val="24"/>
          <w:shd w:val="clear" w:color="000000" w:fill="FFFFFF"/>
          <w:lang w:val="ru-RU"/>
        </w:rPr>
      </w:pP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Полное наименование учреждения: Муниципальное общеобразовательное учреждение </w:t>
      </w:r>
      <w:r w:rsidR="00CE6DE2" w:rsidRPr="00F77A95">
        <w:rPr>
          <w:sz w:val="24"/>
          <w:lang w:val="ru-RU"/>
        </w:rPr>
        <w:t>«Средняя общеобразовательная школа №1»</w:t>
      </w:r>
      <w:r w:rsidRPr="00F77A95">
        <w:rPr>
          <w:sz w:val="24"/>
          <w:lang w:val="ru-RU"/>
        </w:rPr>
        <w:t xml:space="preserve">Энгельсского муниципального района Саратовской области.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shd w:val="clear" w:color="auto" w:fill="FFFFFF"/>
          <w:lang w:val="ru-RU"/>
        </w:rPr>
        <w:t xml:space="preserve">Учредитель - Энгельсский муниципальный район. Функции и полномочия учредителя осуществляет Комитет по </w:t>
      </w:r>
      <w:r w:rsidR="00D45DF0" w:rsidRPr="00F77A95">
        <w:rPr>
          <w:sz w:val="24"/>
          <w:shd w:val="clear" w:color="auto" w:fill="FFFFFF"/>
          <w:lang w:val="ru-RU"/>
        </w:rPr>
        <w:t>образованию</w:t>
      </w:r>
      <w:r w:rsidR="00D45DF0" w:rsidRPr="00F77A95">
        <w:rPr>
          <w:sz w:val="24"/>
          <w:shd w:val="clear" w:color="auto" w:fill="FFFFFF"/>
        </w:rPr>
        <w:t> </w:t>
      </w:r>
      <w:r w:rsidR="00D45DF0" w:rsidRPr="00F77A95">
        <w:rPr>
          <w:sz w:val="24"/>
          <w:shd w:val="clear" w:color="auto" w:fill="FFFFFF"/>
          <w:lang w:val="ru-RU"/>
        </w:rPr>
        <w:t>администрации</w:t>
      </w:r>
      <w:r w:rsidRPr="00F77A95">
        <w:rPr>
          <w:sz w:val="24"/>
          <w:shd w:val="clear" w:color="auto" w:fill="FFFFFF"/>
          <w:lang w:val="ru-RU"/>
        </w:rPr>
        <w:t xml:space="preserve"> Энгельсского муниципального района.</w:t>
      </w:r>
      <w:r w:rsidRPr="00F77A95">
        <w:rPr>
          <w:sz w:val="24"/>
          <w:shd w:val="clear" w:color="auto" w:fill="FFFFFF"/>
        </w:rPr>
        <w:t> 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Тип учреждения – общеобразовательное учреждение. Учреждение является некоммерческой организацией, созданной для реализации права граждан на образование, гарантии общедоступности и бесплатности начального общего, основного общего, среднего общего образования.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Основными целями деятельности Учреждения являются: формирование общей культуры личности обучающихся на основе усвоения обязательного минимума содержания общеобразовательных программ и общеобразовательных программ, обеспечивающих углубленную подготовку по отдельным предметам учебного плана,  адаптация школьников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нравственности,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Основными задачами Учреждения являются: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- создание условий, гарантирующих охрану и укрепление физического и психического здоровья обучающихся;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- создание условий для развития личности, ее самореализации и самоопределения;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- создание условий для формирования у обучающихся современного уровня знаний;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- создание условий для воспитания гражданственности, трудолюбия, уважения к правам и свободам человека, любви к Родине, семье, окружающей природе;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- создание условий для осуществления личностно – ориентированного подхода к обучению обучающихся;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- создание условий для осознанного выбора профессии; - оказание помощи семье в образовании, воспитании и формировании здорового образа жизни воспитанников и обучающихся.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Принципами образовательной политики являются следующие: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- демократизация (сотрудничество педагогов и учеников, учащихся друг с другом, педагогов и родителей);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- </w:t>
      </w:r>
      <w:proofErr w:type="spellStart"/>
      <w:r w:rsidRPr="00F77A95">
        <w:rPr>
          <w:sz w:val="24"/>
          <w:lang w:val="ru-RU"/>
        </w:rPr>
        <w:t>гуманизация</w:t>
      </w:r>
      <w:proofErr w:type="spellEnd"/>
      <w:r w:rsidRPr="00F77A95">
        <w:rPr>
          <w:sz w:val="24"/>
          <w:lang w:val="ru-RU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- дифференциация (учет учебных, интеллектуальных и психологических особенностей учеников, их профессиональных склонностей);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- индивидуализация (создание индивидуальной образовательной программы для каждого школьника в перспективе);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  - оптимизация процесса реального развития детей через интеграцию общего и дополнительного образования.</w:t>
      </w:r>
    </w:p>
    <w:p w:rsidR="00E775EB" w:rsidRPr="00F77A95" w:rsidRDefault="00E775EB" w:rsidP="00E775EB">
      <w:pPr>
        <w:widowControl/>
        <w:autoSpaceDE/>
        <w:autoSpaceDN/>
        <w:rPr>
          <w:sz w:val="24"/>
          <w:lang w:val="ru-RU"/>
        </w:rPr>
      </w:pPr>
      <w:r w:rsidRPr="00F77A95">
        <w:rPr>
          <w:sz w:val="24"/>
          <w:lang w:val="ru-RU"/>
        </w:rPr>
        <w:t xml:space="preserve">Коллегиальными органами </w:t>
      </w:r>
      <w:r w:rsidR="00D45DF0" w:rsidRPr="00F77A95">
        <w:rPr>
          <w:sz w:val="24"/>
          <w:lang w:val="ru-RU"/>
        </w:rPr>
        <w:t>управления образовательным</w:t>
      </w:r>
      <w:r w:rsidRPr="00F77A95">
        <w:rPr>
          <w:sz w:val="24"/>
          <w:lang w:val="ru-RU"/>
        </w:rPr>
        <w:t xml:space="preserve"> учреждением являются:</w:t>
      </w:r>
    </w:p>
    <w:p w:rsidR="00E775EB" w:rsidRPr="00F77A95" w:rsidRDefault="00E775EB" w:rsidP="00E775EB">
      <w:pPr>
        <w:pStyle w:val="afb"/>
        <w:spacing w:line="240" w:lineRule="auto"/>
        <w:ind w:firstLine="0"/>
        <w:rPr>
          <w:sz w:val="24"/>
        </w:rPr>
      </w:pPr>
      <w:r w:rsidRPr="00F77A95">
        <w:rPr>
          <w:sz w:val="24"/>
        </w:rPr>
        <w:t>Управляющий совет, Педагог</w:t>
      </w:r>
      <w:r w:rsidR="00DE09FD" w:rsidRPr="00F77A95">
        <w:rPr>
          <w:sz w:val="24"/>
        </w:rPr>
        <w:t>ический совет, Совет родителей</w:t>
      </w:r>
      <w:r w:rsidRPr="00F77A95">
        <w:rPr>
          <w:sz w:val="24"/>
        </w:rPr>
        <w:t xml:space="preserve">, совет </w:t>
      </w:r>
      <w:r w:rsidR="00D45DF0" w:rsidRPr="00F77A95">
        <w:rPr>
          <w:sz w:val="24"/>
        </w:rPr>
        <w:t>обучающихся, общее</w:t>
      </w:r>
      <w:r w:rsidRPr="00F77A95">
        <w:rPr>
          <w:sz w:val="24"/>
        </w:rPr>
        <w:t xml:space="preserve"> собрание трудового </w:t>
      </w:r>
      <w:r w:rsidR="00D45DF0" w:rsidRPr="00F77A95">
        <w:rPr>
          <w:sz w:val="24"/>
        </w:rPr>
        <w:t>коллектива составляют</w:t>
      </w:r>
      <w:r w:rsidRPr="00F77A95">
        <w:rPr>
          <w:sz w:val="24"/>
        </w:rPr>
        <w:t xml:space="preserve"> все работники Учреждения. </w:t>
      </w:r>
    </w:p>
    <w:p w:rsidR="00E775EB" w:rsidRPr="00F77A95" w:rsidRDefault="00DE09FD" w:rsidP="00E775EB">
      <w:pPr>
        <w:ind w:firstLine="540"/>
        <w:rPr>
          <w:sz w:val="24"/>
          <w:lang w:val="ru-RU"/>
        </w:rPr>
      </w:pPr>
      <w:r w:rsidRPr="00F77A95">
        <w:rPr>
          <w:sz w:val="24"/>
          <w:lang w:val="ru-RU"/>
        </w:rPr>
        <w:t>М</w:t>
      </w:r>
      <w:r w:rsidR="00E775EB" w:rsidRPr="00F77A95">
        <w:rPr>
          <w:sz w:val="24"/>
          <w:lang w:val="ru-RU"/>
        </w:rPr>
        <w:t>ОУ «СОШ №</w:t>
      </w:r>
      <w:r w:rsidRPr="00F77A95">
        <w:rPr>
          <w:sz w:val="24"/>
          <w:lang w:val="ru-RU"/>
        </w:rPr>
        <w:t>1</w:t>
      </w:r>
      <w:r w:rsidR="00E775EB" w:rsidRPr="00F77A95">
        <w:rPr>
          <w:sz w:val="24"/>
          <w:lang w:val="ru-RU"/>
        </w:rPr>
        <w:t>» является юридическим лицом, имеет   печать   с   изображением Государственного герба Российской Федерации и со своим наименованием.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В </w:t>
      </w:r>
      <w:r w:rsidR="00D45DF0" w:rsidRPr="00F77A95">
        <w:rPr>
          <w:sz w:val="24"/>
          <w:lang w:val="ru-RU"/>
        </w:rPr>
        <w:t xml:space="preserve">школе </w:t>
      </w:r>
      <w:r w:rsidR="00DE09FD" w:rsidRPr="00F77A95">
        <w:rPr>
          <w:sz w:val="24"/>
          <w:lang w:val="ru-RU"/>
        </w:rPr>
        <w:t>75</w:t>
      </w:r>
      <w:r w:rsidRPr="00F77A95">
        <w:rPr>
          <w:sz w:val="24"/>
          <w:lang w:val="ru-RU"/>
        </w:rPr>
        <w:t xml:space="preserve"> классов-комплектов, общая численность учащихся составляет </w:t>
      </w:r>
      <w:r w:rsidR="00DE09FD" w:rsidRPr="00F77A95">
        <w:rPr>
          <w:sz w:val="24"/>
          <w:lang w:val="ru-RU"/>
        </w:rPr>
        <w:t>223</w:t>
      </w:r>
      <w:r w:rsidR="00E5240A" w:rsidRPr="00F77A95">
        <w:rPr>
          <w:sz w:val="24"/>
          <w:lang w:val="ru-RU"/>
        </w:rPr>
        <w:t>8</w:t>
      </w:r>
      <w:r w:rsidRPr="00F77A95">
        <w:rPr>
          <w:sz w:val="24"/>
          <w:lang w:val="ru-RU"/>
        </w:rPr>
        <w:t xml:space="preserve"> человек, </w:t>
      </w:r>
      <w:r w:rsidR="00E5240A" w:rsidRPr="00F77A95">
        <w:rPr>
          <w:color w:val="000000"/>
          <w:sz w:val="24"/>
          <w:lang w:val="ru-RU"/>
        </w:rPr>
        <w:lastRenderedPageBreak/>
        <w:t>115</w:t>
      </w:r>
      <w:r w:rsidRPr="00F77A95">
        <w:rPr>
          <w:sz w:val="24"/>
          <w:lang w:val="ru-RU"/>
        </w:rPr>
        <w:t>педагог</w:t>
      </w:r>
      <w:r w:rsidR="00E5240A" w:rsidRPr="00F77A95">
        <w:rPr>
          <w:sz w:val="24"/>
          <w:lang w:val="ru-RU"/>
        </w:rPr>
        <w:t>ов</w:t>
      </w:r>
      <w:r w:rsidRPr="00F77A95">
        <w:rPr>
          <w:sz w:val="24"/>
          <w:lang w:val="ru-RU"/>
        </w:rPr>
        <w:t xml:space="preserve">, из </w:t>
      </w:r>
      <w:r w:rsidR="00DE09FD" w:rsidRPr="00F77A95">
        <w:rPr>
          <w:sz w:val="24"/>
          <w:lang w:val="ru-RU"/>
        </w:rPr>
        <w:t>75</w:t>
      </w:r>
      <w:r w:rsidRPr="00F77A95">
        <w:rPr>
          <w:sz w:val="24"/>
          <w:lang w:val="ru-RU"/>
        </w:rPr>
        <w:t xml:space="preserve"> классных руководителей, есть специалисты</w:t>
      </w:r>
      <w:r w:rsidR="00DE09FD" w:rsidRPr="00F77A95">
        <w:rPr>
          <w:sz w:val="24"/>
          <w:lang w:val="ru-RU"/>
        </w:rPr>
        <w:t xml:space="preserve"> 2</w:t>
      </w:r>
      <w:r w:rsidRPr="00F77A95">
        <w:rPr>
          <w:sz w:val="24"/>
          <w:lang w:val="ru-RU"/>
        </w:rPr>
        <w:t xml:space="preserve"> педагог</w:t>
      </w:r>
      <w:r w:rsidR="00DE09FD" w:rsidRPr="00F77A95">
        <w:rPr>
          <w:sz w:val="24"/>
          <w:lang w:val="ru-RU"/>
        </w:rPr>
        <w:t>а</w:t>
      </w:r>
      <w:r w:rsidRPr="00F77A95">
        <w:rPr>
          <w:sz w:val="24"/>
          <w:lang w:val="ru-RU"/>
        </w:rPr>
        <w:t>-психолог</w:t>
      </w:r>
      <w:r w:rsidR="00DE09FD" w:rsidRPr="00F77A95">
        <w:rPr>
          <w:sz w:val="24"/>
          <w:lang w:val="ru-RU"/>
        </w:rPr>
        <w:t>а</w:t>
      </w:r>
      <w:r w:rsidRPr="00F77A95">
        <w:rPr>
          <w:sz w:val="24"/>
          <w:lang w:val="ru-RU"/>
        </w:rPr>
        <w:t xml:space="preserve">, </w:t>
      </w:r>
      <w:r w:rsidR="00DE09FD" w:rsidRPr="00F77A95">
        <w:rPr>
          <w:sz w:val="24"/>
          <w:lang w:val="ru-RU"/>
        </w:rPr>
        <w:t xml:space="preserve">2 </w:t>
      </w:r>
      <w:r w:rsidRPr="00F77A95">
        <w:rPr>
          <w:sz w:val="24"/>
          <w:lang w:val="ru-RU"/>
        </w:rPr>
        <w:t>социальны</w:t>
      </w:r>
      <w:r w:rsidR="00DE09FD" w:rsidRPr="00F77A95">
        <w:rPr>
          <w:sz w:val="24"/>
          <w:lang w:val="ru-RU"/>
        </w:rPr>
        <w:t>х</w:t>
      </w:r>
      <w:r w:rsidRPr="00F77A95">
        <w:rPr>
          <w:sz w:val="24"/>
          <w:lang w:val="ru-RU"/>
        </w:rPr>
        <w:t xml:space="preserve"> педагог</w:t>
      </w:r>
      <w:r w:rsidR="00DE09FD" w:rsidRPr="00F77A95">
        <w:rPr>
          <w:sz w:val="24"/>
          <w:lang w:val="ru-RU"/>
        </w:rPr>
        <w:t>а</w:t>
      </w:r>
      <w:r w:rsidRPr="00F77A95">
        <w:rPr>
          <w:sz w:val="24"/>
          <w:lang w:val="ru-RU"/>
        </w:rPr>
        <w:t xml:space="preserve">, уполномоченный по защите прав участников образовательных </w:t>
      </w:r>
      <w:r w:rsidR="00D45DF0" w:rsidRPr="00F77A95">
        <w:rPr>
          <w:sz w:val="24"/>
          <w:lang w:val="ru-RU"/>
        </w:rPr>
        <w:t xml:space="preserve">отношений, </w:t>
      </w:r>
      <w:r w:rsidR="00DE09FD" w:rsidRPr="00F77A95">
        <w:rPr>
          <w:sz w:val="24"/>
          <w:lang w:val="ru-RU"/>
        </w:rPr>
        <w:t xml:space="preserve">2 </w:t>
      </w:r>
      <w:r w:rsidRPr="00F77A95">
        <w:rPr>
          <w:sz w:val="24"/>
          <w:lang w:val="ru-RU"/>
        </w:rPr>
        <w:t>логопед</w:t>
      </w:r>
      <w:r w:rsidR="00DE09FD" w:rsidRPr="00F77A95">
        <w:rPr>
          <w:sz w:val="24"/>
          <w:lang w:val="ru-RU"/>
        </w:rPr>
        <w:t>а</w:t>
      </w:r>
      <w:r w:rsidRPr="00F77A95">
        <w:rPr>
          <w:sz w:val="24"/>
          <w:lang w:val="ru-RU"/>
        </w:rPr>
        <w:t xml:space="preserve">, функционирует социально-психологическая служба и служба медиации (примирения). 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   Материально </w:t>
      </w:r>
      <w:r w:rsidR="00DE09FD" w:rsidRPr="00F77A95">
        <w:rPr>
          <w:sz w:val="24"/>
          <w:lang w:val="ru-RU"/>
        </w:rPr>
        <w:t>–</w:t>
      </w:r>
      <w:r w:rsidRPr="00F77A95">
        <w:rPr>
          <w:sz w:val="24"/>
          <w:lang w:val="ru-RU"/>
        </w:rPr>
        <w:t xml:space="preserve">техническая база школы соответствует </w:t>
      </w:r>
      <w:r w:rsidR="00D45DF0" w:rsidRPr="00F77A95">
        <w:rPr>
          <w:sz w:val="24"/>
          <w:lang w:val="ru-RU"/>
        </w:rPr>
        <w:t>требованиям современного</w:t>
      </w:r>
      <w:r w:rsidRPr="00F77A95">
        <w:rPr>
          <w:sz w:val="24"/>
          <w:lang w:val="ru-RU"/>
        </w:rPr>
        <w:t xml:space="preserve"> образования, укомплектованы в соответствии с ФГОС учебные кабинеты, функционируют спортивные </w:t>
      </w:r>
      <w:r w:rsidR="00D45DF0" w:rsidRPr="00F77A95">
        <w:rPr>
          <w:sz w:val="24"/>
          <w:lang w:val="ru-RU"/>
        </w:rPr>
        <w:t>и актовые</w:t>
      </w:r>
      <w:r w:rsidR="00A21BB2" w:rsidRPr="00F77A95">
        <w:rPr>
          <w:sz w:val="24"/>
          <w:lang w:val="ru-RU"/>
        </w:rPr>
        <w:t xml:space="preserve"> залы</w:t>
      </w:r>
      <w:r w:rsidR="00D45DF0" w:rsidRPr="00F77A95">
        <w:rPr>
          <w:sz w:val="24"/>
          <w:lang w:val="ru-RU"/>
        </w:rPr>
        <w:t xml:space="preserve">, </w:t>
      </w:r>
      <w:r w:rsidRPr="00F77A95">
        <w:rPr>
          <w:sz w:val="24"/>
          <w:lang w:val="ru-RU"/>
        </w:rPr>
        <w:t xml:space="preserve">игровые площадки, кабинет хореографии.  В школе функционирует медицинский реабилитационный центр, где есть офтальмологический, массажный, </w:t>
      </w:r>
      <w:r w:rsidR="00D45DF0" w:rsidRPr="00F77A95">
        <w:rPr>
          <w:sz w:val="24"/>
          <w:lang w:val="ru-RU"/>
        </w:rPr>
        <w:t>стоматологический, процедурный</w:t>
      </w:r>
      <w:r w:rsidRPr="00F77A95">
        <w:rPr>
          <w:sz w:val="24"/>
          <w:lang w:val="ru-RU"/>
        </w:rPr>
        <w:t xml:space="preserve"> кабинеты, тренажёрный зал.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   Имеется </w:t>
      </w:r>
      <w:r w:rsidR="00D45DF0" w:rsidRPr="00F77A95">
        <w:rPr>
          <w:sz w:val="24"/>
          <w:lang w:val="ru-RU"/>
        </w:rPr>
        <w:t>школьный сайт, и</w:t>
      </w:r>
      <w:r w:rsidRPr="00F77A95">
        <w:rPr>
          <w:sz w:val="24"/>
          <w:lang w:val="ru-RU"/>
        </w:rPr>
        <w:t xml:space="preserve"> действующая </w:t>
      </w:r>
      <w:r w:rsidR="00DE09FD" w:rsidRPr="00F77A95">
        <w:rPr>
          <w:sz w:val="24"/>
          <w:shd w:val="clear" w:color="auto" w:fill="FFFFFF"/>
          <w:lang w:val="ru-RU"/>
        </w:rPr>
        <w:t>страница М</w:t>
      </w:r>
      <w:r w:rsidRPr="00F77A95">
        <w:rPr>
          <w:sz w:val="24"/>
          <w:shd w:val="clear" w:color="auto" w:fill="FFFFFF"/>
          <w:lang w:val="ru-RU"/>
        </w:rPr>
        <w:t>ОУ «СОШ №</w:t>
      </w:r>
      <w:r w:rsidR="00DE09FD" w:rsidRPr="00F77A95">
        <w:rPr>
          <w:sz w:val="24"/>
          <w:shd w:val="clear" w:color="auto" w:fill="FFFFFF"/>
          <w:lang w:val="ru-RU"/>
        </w:rPr>
        <w:t>1</w:t>
      </w:r>
      <w:r w:rsidRPr="00F77A95">
        <w:rPr>
          <w:sz w:val="24"/>
          <w:shd w:val="clear" w:color="auto" w:fill="FFFFFF"/>
          <w:lang w:val="ru-RU"/>
        </w:rPr>
        <w:t xml:space="preserve">» </w:t>
      </w:r>
      <w:r w:rsidR="00A21BB2" w:rsidRPr="00F77A95">
        <w:rPr>
          <w:sz w:val="24"/>
          <w:shd w:val="clear" w:color="auto" w:fill="FFFFFF"/>
          <w:lang w:val="ru-RU"/>
        </w:rPr>
        <w:t>ЭМР</w:t>
      </w:r>
      <w:r w:rsidRPr="00F77A95">
        <w:rPr>
          <w:sz w:val="24"/>
          <w:shd w:val="clear" w:color="auto" w:fill="FFFFFF"/>
          <w:lang w:val="ru-RU"/>
        </w:rPr>
        <w:t xml:space="preserve"> в социальных сетях "Одноклассники</w:t>
      </w:r>
      <w:r w:rsidR="00D45DF0" w:rsidRPr="00F77A95">
        <w:rPr>
          <w:sz w:val="24"/>
          <w:shd w:val="clear" w:color="auto" w:fill="FFFFFF"/>
          <w:lang w:val="ru-RU"/>
        </w:rPr>
        <w:t>»</w:t>
      </w:r>
      <w:r w:rsidR="00DE09FD" w:rsidRPr="00F77A95">
        <w:rPr>
          <w:sz w:val="24"/>
          <w:shd w:val="clear" w:color="auto" w:fill="FFFFFF"/>
          <w:lang w:val="ru-RU"/>
        </w:rPr>
        <w:t>, «В Контакте»</w:t>
      </w:r>
      <w:r w:rsidR="00A21BB2" w:rsidRPr="00F77A95">
        <w:rPr>
          <w:sz w:val="24"/>
          <w:shd w:val="clear" w:color="auto" w:fill="FFFFFF"/>
          <w:lang w:val="ru-RU"/>
        </w:rPr>
        <w:t>.</w:t>
      </w:r>
      <w:r w:rsidR="00D45DF0" w:rsidRPr="00F77A95">
        <w:rPr>
          <w:sz w:val="24"/>
          <w:shd w:val="clear" w:color="auto" w:fill="FFFFFF"/>
          <w:lang w:val="ru-RU"/>
        </w:rPr>
        <w:t xml:space="preserve"> Основной</w:t>
      </w:r>
      <w:r w:rsidR="00DE09FD" w:rsidRPr="00F77A95">
        <w:rPr>
          <w:sz w:val="24"/>
          <w:lang w:val="ru-RU"/>
        </w:rPr>
        <w:t xml:space="preserve"> целью работы сайта и групп</w:t>
      </w:r>
      <w:r w:rsidRPr="00F77A95">
        <w:rPr>
          <w:sz w:val="24"/>
          <w:lang w:val="ru-RU"/>
        </w:rPr>
        <w:t xml:space="preserve"> в социальных сетях является информирование общественности о деятельности школы. Данный формат </w:t>
      </w:r>
      <w:r w:rsidR="00D45DF0" w:rsidRPr="00F77A95">
        <w:rPr>
          <w:sz w:val="24"/>
          <w:lang w:val="ru-RU"/>
        </w:rPr>
        <w:t>общения является</w:t>
      </w:r>
      <w:r w:rsidRPr="00F77A95">
        <w:rPr>
          <w:sz w:val="24"/>
          <w:lang w:val="ru-RU"/>
        </w:rPr>
        <w:t xml:space="preserve"> важным звеном информационного пространства школы, помогает учащимся и их родителям отслеживать происходящие в школе события. </w:t>
      </w:r>
      <w:r w:rsidR="00D45DF0" w:rsidRPr="00F77A95">
        <w:rPr>
          <w:sz w:val="24"/>
          <w:lang w:val="ru-RU"/>
        </w:rPr>
        <w:t>Сайт и</w:t>
      </w:r>
      <w:r w:rsidRPr="00F77A95">
        <w:rPr>
          <w:sz w:val="24"/>
          <w:lang w:val="ru-RU"/>
        </w:rPr>
        <w:t xml:space="preserve"> групп</w:t>
      </w:r>
      <w:r w:rsidR="00DE09FD" w:rsidRPr="00F77A95">
        <w:rPr>
          <w:sz w:val="24"/>
          <w:lang w:val="ru-RU"/>
        </w:rPr>
        <w:t>ы</w:t>
      </w:r>
      <w:r w:rsidR="00D45DF0" w:rsidRPr="00F77A95">
        <w:rPr>
          <w:sz w:val="24"/>
          <w:lang w:val="ru-RU"/>
        </w:rPr>
        <w:t>рассказывают</w:t>
      </w:r>
      <w:r w:rsidRPr="00F77A95">
        <w:rPr>
          <w:sz w:val="24"/>
          <w:lang w:val="ru-RU"/>
        </w:rPr>
        <w:t xml:space="preserve"> о жизни всего школьного коллектива, является динамически развивающимся ресурсом и пополняется по мере поступления материала.</w:t>
      </w:r>
    </w:p>
    <w:p w:rsidR="00E775EB" w:rsidRPr="00F77A95" w:rsidRDefault="00E775EB" w:rsidP="00E775EB">
      <w:pPr>
        <w:rPr>
          <w:sz w:val="24"/>
          <w:lang w:val="ru-RU"/>
        </w:rPr>
      </w:pPr>
      <w:r w:rsidRPr="00F77A95">
        <w:rPr>
          <w:sz w:val="24"/>
          <w:lang w:val="ru-RU"/>
        </w:rPr>
        <w:t>Количество посетителей школьного сайта увеличивается с каждым годом</w:t>
      </w:r>
      <w:r w:rsidR="00DE09FD" w:rsidRPr="00F77A95">
        <w:rPr>
          <w:sz w:val="24"/>
          <w:lang w:val="ru-RU"/>
        </w:rPr>
        <w:t>.</w:t>
      </w:r>
      <w:r w:rsidRPr="00F77A95">
        <w:rPr>
          <w:sz w:val="24"/>
          <w:lang w:val="ru-RU"/>
        </w:rPr>
        <w:t xml:space="preserve"> В среднем сайт посещает примерно </w:t>
      </w:r>
      <w:r w:rsidR="00DE09FD" w:rsidRPr="00F77A95">
        <w:rPr>
          <w:sz w:val="24"/>
          <w:lang w:val="ru-RU"/>
        </w:rPr>
        <w:t>5</w:t>
      </w:r>
      <w:r w:rsidRPr="00F77A95">
        <w:rPr>
          <w:sz w:val="24"/>
          <w:lang w:val="ru-RU"/>
        </w:rPr>
        <w:t xml:space="preserve">00 посетителей в сутки. </w:t>
      </w:r>
    </w:p>
    <w:p w:rsidR="00E775EB" w:rsidRPr="00F77A95" w:rsidRDefault="00E775EB" w:rsidP="00D960A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960AB" w:rsidRPr="00F77A95" w:rsidRDefault="00D960AB" w:rsidP="00D960A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F77A95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</w:t>
      </w:r>
      <w:r w:rsidR="00E775EB" w:rsidRPr="00F77A95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</w:t>
      </w:r>
      <w:r w:rsidRPr="00F77A95">
        <w:rPr>
          <w:b/>
          <w:color w:val="000000"/>
          <w:w w:val="0"/>
          <w:sz w:val="24"/>
          <w:shd w:val="clear" w:color="000000" w:fill="FFFFFF"/>
          <w:lang w:val="ru-RU"/>
        </w:rPr>
        <w:t xml:space="preserve">ОСОБЕННОСТИ ОРГАНИЗУЕМОГО В ШКОЛЕ </w:t>
      </w:r>
    </w:p>
    <w:p w:rsidR="00D960AB" w:rsidRPr="00F77A95" w:rsidRDefault="00D960AB" w:rsidP="00D960A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F77A95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D960AB" w:rsidRPr="00F77A95" w:rsidRDefault="00D960AB" w:rsidP="00D960AB">
      <w:pPr>
        <w:ind w:firstLine="567"/>
        <w:rPr>
          <w:iCs/>
          <w:color w:val="000000"/>
          <w:w w:val="0"/>
          <w:sz w:val="24"/>
          <w:lang w:val="ru-RU"/>
        </w:rPr>
      </w:pPr>
      <w:r w:rsidRPr="00F77A95">
        <w:rPr>
          <w:iCs/>
          <w:color w:val="000000"/>
          <w:w w:val="0"/>
          <w:sz w:val="24"/>
          <w:lang w:val="ru-RU"/>
        </w:rPr>
        <w:t xml:space="preserve">Процесс воспитания в </w:t>
      </w:r>
      <w:r w:rsidR="00DE09FD" w:rsidRPr="00F77A95">
        <w:rPr>
          <w:iCs/>
          <w:color w:val="000000"/>
          <w:w w:val="0"/>
          <w:sz w:val="24"/>
          <w:lang w:val="ru-RU"/>
        </w:rPr>
        <w:t>М</w:t>
      </w:r>
      <w:r w:rsidR="00E775EB" w:rsidRPr="00F77A95">
        <w:rPr>
          <w:iCs/>
          <w:color w:val="000000"/>
          <w:w w:val="0"/>
          <w:sz w:val="24"/>
          <w:lang w:val="ru-RU"/>
        </w:rPr>
        <w:t>ОУ «СОШ №</w:t>
      </w:r>
      <w:r w:rsidR="00DE09FD" w:rsidRPr="00F77A95">
        <w:rPr>
          <w:iCs/>
          <w:color w:val="000000"/>
          <w:w w:val="0"/>
          <w:sz w:val="24"/>
          <w:lang w:val="ru-RU"/>
        </w:rPr>
        <w:t>1</w:t>
      </w:r>
      <w:r w:rsidR="00D45DF0" w:rsidRPr="00F77A95">
        <w:rPr>
          <w:iCs/>
          <w:color w:val="000000"/>
          <w:w w:val="0"/>
          <w:sz w:val="24"/>
          <w:lang w:val="ru-RU"/>
        </w:rPr>
        <w:t>» основывается</w:t>
      </w:r>
      <w:r w:rsidRPr="00F77A95">
        <w:rPr>
          <w:iCs/>
          <w:color w:val="000000"/>
          <w:w w:val="0"/>
          <w:sz w:val="24"/>
          <w:lang w:val="ru-RU"/>
        </w:rPr>
        <w:t xml:space="preserve"> на следующих принципах взаимодействия педагогов и школьников:</w:t>
      </w:r>
    </w:p>
    <w:p w:rsidR="00D960AB" w:rsidRPr="00F77A95" w:rsidRDefault="00D960AB" w:rsidP="00D960AB">
      <w:pPr>
        <w:ind w:firstLine="567"/>
        <w:rPr>
          <w:iCs/>
          <w:color w:val="000000"/>
          <w:w w:val="0"/>
          <w:sz w:val="24"/>
          <w:lang w:val="ru-RU"/>
        </w:rPr>
      </w:pPr>
      <w:r w:rsidRPr="00F77A95">
        <w:rPr>
          <w:iCs/>
          <w:color w:val="000000"/>
          <w:w w:val="0"/>
          <w:sz w:val="24"/>
          <w:lang w:val="ru-RU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960AB" w:rsidRPr="00F77A95" w:rsidRDefault="00D960AB" w:rsidP="00D960AB">
      <w:pPr>
        <w:ind w:firstLine="567"/>
        <w:rPr>
          <w:iCs/>
          <w:color w:val="000000"/>
          <w:w w:val="0"/>
          <w:sz w:val="24"/>
          <w:lang w:val="ru-RU"/>
        </w:rPr>
      </w:pPr>
      <w:r w:rsidRPr="00F77A95">
        <w:rPr>
          <w:iCs/>
          <w:color w:val="000000"/>
          <w:w w:val="0"/>
          <w:sz w:val="24"/>
          <w:lang w:val="ru-RU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D960AB" w:rsidRPr="00F77A95" w:rsidRDefault="00D960AB" w:rsidP="00D960AB">
      <w:pPr>
        <w:ind w:firstLine="567"/>
        <w:rPr>
          <w:iCs/>
          <w:color w:val="000000"/>
          <w:w w:val="0"/>
          <w:sz w:val="24"/>
          <w:lang w:val="ru-RU"/>
        </w:rPr>
      </w:pPr>
      <w:r w:rsidRPr="00F77A95">
        <w:rPr>
          <w:iCs/>
          <w:color w:val="000000"/>
          <w:w w:val="0"/>
          <w:sz w:val="24"/>
          <w:lang w:val="ru-RU"/>
        </w:rPr>
        <w:t xml:space="preserve">- реализации процесса воспитания главным образом через создание в школе </w:t>
      </w:r>
      <w:r w:rsidRPr="001B4D1A">
        <w:rPr>
          <w:iCs/>
          <w:color w:val="FF0000"/>
          <w:w w:val="0"/>
          <w:sz w:val="24"/>
          <w:lang w:val="ru-RU"/>
        </w:rPr>
        <w:t>детско-взрослых общностей,</w:t>
      </w:r>
      <w:r w:rsidRPr="00F77A95">
        <w:rPr>
          <w:iCs/>
          <w:color w:val="000000"/>
          <w:w w:val="0"/>
          <w:sz w:val="24"/>
          <w:lang w:val="ru-RU"/>
        </w:rPr>
        <w:t xml:space="preserve"> которые бы объединяли детей и педагогов </w:t>
      </w:r>
      <w:r w:rsidRPr="001B4D1A">
        <w:rPr>
          <w:iCs/>
          <w:color w:val="FF0000"/>
          <w:w w:val="0"/>
          <w:sz w:val="24"/>
          <w:lang w:val="ru-RU"/>
        </w:rPr>
        <w:t>яркими и содержательными событиями</w:t>
      </w:r>
      <w:r w:rsidRPr="00F77A95">
        <w:rPr>
          <w:iCs/>
          <w:color w:val="000000"/>
          <w:w w:val="0"/>
          <w:sz w:val="24"/>
          <w:lang w:val="ru-RU"/>
        </w:rPr>
        <w:t>, общими позитивными эмоциями и доверительными отношениями друг к другу;</w:t>
      </w:r>
    </w:p>
    <w:p w:rsidR="00D960AB" w:rsidRPr="00F77A95" w:rsidRDefault="00D960AB" w:rsidP="00D960AB">
      <w:pPr>
        <w:ind w:firstLine="567"/>
        <w:rPr>
          <w:iCs/>
          <w:color w:val="000000"/>
          <w:w w:val="0"/>
          <w:sz w:val="24"/>
          <w:lang w:val="ru-RU"/>
        </w:rPr>
      </w:pPr>
      <w:r w:rsidRPr="00F77A95">
        <w:rPr>
          <w:iCs/>
          <w:color w:val="000000"/>
          <w:w w:val="0"/>
          <w:sz w:val="24"/>
          <w:lang w:val="ru-RU"/>
        </w:rPr>
        <w:t xml:space="preserve">- организации основных </w:t>
      </w:r>
      <w:r w:rsidRPr="001B4D1A">
        <w:rPr>
          <w:iCs/>
          <w:color w:val="FF0000"/>
          <w:w w:val="0"/>
          <w:sz w:val="24"/>
          <w:lang w:val="ru-RU"/>
        </w:rPr>
        <w:t>совместных дел школьников</w:t>
      </w:r>
      <w:r w:rsidRPr="00F77A95">
        <w:rPr>
          <w:iCs/>
          <w:color w:val="000000"/>
          <w:w w:val="0"/>
          <w:sz w:val="24"/>
          <w:lang w:val="ru-RU"/>
        </w:rPr>
        <w:t xml:space="preserve"> и педагогов как предмета совместной заботы и взрослых, и детей;</w:t>
      </w:r>
    </w:p>
    <w:p w:rsidR="00D960AB" w:rsidRPr="00F77A95" w:rsidRDefault="00D960AB" w:rsidP="00D960AB">
      <w:pPr>
        <w:ind w:firstLine="567"/>
        <w:rPr>
          <w:iCs/>
          <w:color w:val="000000"/>
          <w:w w:val="0"/>
          <w:sz w:val="24"/>
          <w:lang w:val="ru-RU"/>
        </w:rPr>
      </w:pPr>
      <w:r w:rsidRPr="00F77A95">
        <w:rPr>
          <w:iCs/>
          <w:color w:val="000000"/>
          <w:w w:val="0"/>
          <w:sz w:val="24"/>
          <w:lang w:val="ru-RU"/>
        </w:rPr>
        <w:t xml:space="preserve">- системности, </w:t>
      </w:r>
      <w:r w:rsidRPr="001B4D1A">
        <w:rPr>
          <w:iCs/>
          <w:color w:val="FF0000"/>
          <w:w w:val="0"/>
          <w:sz w:val="24"/>
          <w:lang w:val="ru-RU"/>
        </w:rPr>
        <w:t xml:space="preserve">целесообразности </w:t>
      </w:r>
      <w:proofErr w:type="spellStart"/>
      <w:r w:rsidRPr="001B4D1A">
        <w:rPr>
          <w:iCs/>
          <w:color w:val="FF0000"/>
          <w:w w:val="0"/>
          <w:sz w:val="24"/>
          <w:lang w:val="ru-RU"/>
        </w:rPr>
        <w:t>инешаблонности</w:t>
      </w:r>
      <w:proofErr w:type="spellEnd"/>
      <w:r w:rsidRPr="001B4D1A">
        <w:rPr>
          <w:iCs/>
          <w:color w:val="FF0000"/>
          <w:w w:val="0"/>
          <w:sz w:val="24"/>
          <w:lang w:val="ru-RU"/>
        </w:rPr>
        <w:t xml:space="preserve"> воспитания </w:t>
      </w:r>
      <w:r w:rsidRPr="00F77A95">
        <w:rPr>
          <w:iCs/>
          <w:color w:val="000000"/>
          <w:w w:val="0"/>
          <w:sz w:val="24"/>
          <w:lang w:val="ru-RU"/>
        </w:rPr>
        <w:t>как условий его эффективности.</w:t>
      </w:r>
    </w:p>
    <w:p w:rsidR="00D960AB" w:rsidRPr="00F77A95" w:rsidRDefault="00D960AB" w:rsidP="00D960AB">
      <w:pPr>
        <w:ind w:firstLine="719"/>
        <w:rPr>
          <w:iCs/>
          <w:color w:val="000000"/>
          <w:w w:val="0"/>
          <w:sz w:val="24"/>
          <w:lang w:val="ru-RU"/>
        </w:rPr>
      </w:pPr>
      <w:r w:rsidRPr="00F77A95">
        <w:rPr>
          <w:color w:val="00000A"/>
          <w:sz w:val="24"/>
          <w:lang w:val="ru-RU"/>
        </w:rPr>
        <w:t xml:space="preserve">Основными традициями воспитания в </w:t>
      </w:r>
      <w:r w:rsidR="00D45DF0" w:rsidRPr="00F77A95">
        <w:rPr>
          <w:color w:val="00000A"/>
          <w:sz w:val="24"/>
          <w:lang w:val="ru-RU"/>
        </w:rPr>
        <w:t>школе являются</w:t>
      </w:r>
      <w:r w:rsidRPr="00F77A95">
        <w:rPr>
          <w:color w:val="00000A"/>
          <w:sz w:val="24"/>
          <w:lang w:val="ru-RU"/>
        </w:rPr>
        <w:t xml:space="preserve"> следующие</w:t>
      </w:r>
      <w:r w:rsidRPr="00F77A95">
        <w:rPr>
          <w:iCs/>
          <w:color w:val="000000"/>
          <w:w w:val="0"/>
          <w:sz w:val="24"/>
          <w:lang w:val="ru-RU"/>
        </w:rPr>
        <w:t xml:space="preserve">: </w:t>
      </w:r>
    </w:p>
    <w:p w:rsidR="00D960AB" w:rsidRPr="00F77A95" w:rsidRDefault="00D960AB" w:rsidP="00D960AB">
      <w:pPr>
        <w:ind w:firstLine="719"/>
        <w:rPr>
          <w:sz w:val="24"/>
          <w:lang w:val="ru-RU" w:eastAsia="ru-RU"/>
        </w:rPr>
      </w:pPr>
      <w:r w:rsidRPr="00F77A95">
        <w:rPr>
          <w:color w:val="00000A"/>
          <w:sz w:val="24"/>
          <w:lang w:val="ru-RU"/>
        </w:rPr>
        <w:t xml:space="preserve">- стержнем годового цикла воспитательной работы школы являются </w:t>
      </w:r>
      <w:r w:rsidRPr="001B4D1A">
        <w:rPr>
          <w:color w:val="FF0000"/>
          <w:sz w:val="24"/>
          <w:lang w:val="ru-RU"/>
        </w:rPr>
        <w:t xml:space="preserve">ключевые общешкольные дела, </w:t>
      </w:r>
      <w:r w:rsidRPr="00F77A95">
        <w:rPr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D960AB" w:rsidRPr="00F77A95" w:rsidRDefault="00D960AB" w:rsidP="00D960AB">
      <w:pPr>
        <w:ind w:firstLine="719"/>
        <w:rPr>
          <w:sz w:val="24"/>
          <w:lang w:val="ru-RU" w:eastAsia="ru-RU"/>
        </w:rPr>
      </w:pPr>
      <w:r w:rsidRPr="00F77A95">
        <w:rPr>
          <w:sz w:val="24"/>
          <w:lang w:val="ru-RU" w:eastAsia="ru-RU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– </w:t>
      </w:r>
      <w:r w:rsidRPr="001B4D1A">
        <w:rPr>
          <w:color w:val="FF0000"/>
          <w:sz w:val="24"/>
          <w:lang w:val="ru-RU" w:eastAsia="ru-RU"/>
        </w:rPr>
        <w:t>коллективная разработка, коллективное планирование, коллективное проведение и коллективный анализ их результатов</w:t>
      </w:r>
      <w:r w:rsidRPr="00F77A95">
        <w:rPr>
          <w:sz w:val="24"/>
          <w:lang w:val="ru-RU" w:eastAsia="ru-RU"/>
        </w:rPr>
        <w:t>;</w:t>
      </w:r>
    </w:p>
    <w:p w:rsidR="00D960AB" w:rsidRPr="00F77A95" w:rsidRDefault="00D960AB" w:rsidP="00D960AB">
      <w:pPr>
        <w:ind w:firstLine="719"/>
        <w:rPr>
          <w:sz w:val="24"/>
          <w:lang w:val="ru-RU" w:eastAsia="ru-RU"/>
        </w:rPr>
      </w:pPr>
      <w:r w:rsidRPr="00F77A95">
        <w:rPr>
          <w:sz w:val="24"/>
          <w:lang w:val="ru-RU" w:eastAsia="ru-RU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D960AB" w:rsidRPr="00F77A95" w:rsidRDefault="00D960AB" w:rsidP="00D960AB">
      <w:pPr>
        <w:ind w:firstLine="719"/>
        <w:rPr>
          <w:sz w:val="24"/>
          <w:lang w:val="ru-RU" w:eastAsia="ru-RU"/>
        </w:rPr>
      </w:pPr>
      <w:r w:rsidRPr="00F77A95">
        <w:rPr>
          <w:sz w:val="24"/>
          <w:lang w:val="ru-RU" w:eastAsia="ru-RU"/>
        </w:rPr>
        <w:t>- педагоги школы ориентированы на формирование коллективов в рамках школьных классов, кружков, секций и иных детск</w:t>
      </w:r>
      <w:r w:rsidR="00A21BB2" w:rsidRPr="00F77A95">
        <w:rPr>
          <w:sz w:val="24"/>
          <w:lang w:val="ru-RU" w:eastAsia="ru-RU"/>
        </w:rPr>
        <w:t>ого</w:t>
      </w:r>
      <w:r w:rsidRPr="00F77A95">
        <w:rPr>
          <w:sz w:val="24"/>
          <w:lang w:val="ru-RU" w:eastAsia="ru-RU"/>
        </w:rPr>
        <w:t xml:space="preserve"> объединени</w:t>
      </w:r>
      <w:r w:rsidR="00A21BB2" w:rsidRPr="00F77A95">
        <w:rPr>
          <w:sz w:val="24"/>
          <w:lang w:val="ru-RU" w:eastAsia="ru-RU"/>
        </w:rPr>
        <w:t>я</w:t>
      </w:r>
      <w:r w:rsidRPr="00F77A95">
        <w:rPr>
          <w:sz w:val="24"/>
          <w:lang w:val="ru-RU" w:eastAsia="ru-RU"/>
        </w:rPr>
        <w:t xml:space="preserve">, на </w:t>
      </w:r>
      <w:r w:rsidRPr="00F77A95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D960AB" w:rsidRPr="00F77A95" w:rsidRDefault="00D960AB" w:rsidP="00D960AB">
      <w:pPr>
        <w:ind w:firstLine="719"/>
        <w:rPr>
          <w:sz w:val="24"/>
          <w:lang w:val="ru-RU" w:eastAsia="ru-RU"/>
        </w:rPr>
      </w:pPr>
      <w:r w:rsidRPr="00F77A95">
        <w:rPr>
          <w:sz w:val="24"/>
          <w:lang w:val="ru-RU" w:eastAsia="ru-RU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</w:t>
      </w:r>
      <w:r w:rsidRPr="00F77A95">
        <w:rPr>
          <w:sz w:val="24"/>
          <w:lang w:val="ru-RU" w:eastAsia="ru-RU"/>
        </w:rPr>
        <w:lastRenderedPageBreak/>
        <w:t>организационную, посредническую (в разрешении конфликтов) функции.</w:t>
      </w:r>
    </w:p>
    <w:p w:rsidR="00F43F7C" w:rsidRPr="00F77A95" w:rsidRDefault="00DE09FD" w:rsidP="00262A78">
      <w:pPr>
        <w:ind w:firstLine="709"/>
        <w:rPr>
          <w:sz w:val="24"/>
          <w:lang w:val="ru-RU"/>
        </w:rPr>
      </w:pPr>
      <w:r w:rsidRPr="00F77A95">
        <w:rPr>
          <w:sz w:val="24"/>
          <w:lang w:val="ru-RU"/>
        </w:rPr>
        <w:t>М</w:t>
      </w:r>
      <w:r w:rsidR="00F43F7C" w:rsidRPr="00F77A95">
        <w:rPr>
          <w:sz w:val="24"/>
          <w:lang w:val="ru-RU"/>
        </w:rPr>
        <w:t>ОУ «СОШ №</w:t>
      </w:r>
      <w:r w:rsidRPr="00F77A95">
        <w:rPr>
          <w:sz w:val="24"/>
          <w:lang w:val="ru-RU"/>
        </w:rPr>
        <w:t>1</w:t>
      </w:r>
      <w:r w:rsidR="00F43F7C" w:rsidRPr="00F77A95">
        <w:rPr>
          <w:sz w:val="24"/>
          <w:lang w:val="ru-RU"/>
        </w:rPr>
        <w:t xml:space="preserve">» является центром </w:t>
      </w:r>
      <w:r w:rsidR="00D45DF0" w:rsidRPr="00F77A95">
        <w:rPr>
          <w:sz w:val="24"/>
          <w:lang w:val="ru-RU"/>
        </w:rPr>
        <w:t>многотысячного микрорайона</w:t>
      </w:r>
      <w:r w:rsidR="00F43F7C" w:rsidRPr="00F77A95">
        <w:rPr>
          <w:sz w:val="24"/>
          <w:lang w:val="ru-RU"/>
        </w:rPr>
        <w:t xml:space="preserve"> г. Энгельса, со своими нравственными, социальными, экономическими достижениями и трудностями,</w:t>
      </w:r>
      <w:r w:rsidR="00E775EB" w:rsidRPr="00F77A95">
        <w:rPr>
          <w:sz w:val="24"/>
          <w:lang w:val="ru-RU"/>
        </w:rPr>
        <w:t xml:space="preserve">которые, несомненно, отражаются на образовательном процессе школы. </w:t>
      </w:r>
      <w:r w:rsidR="00F43F7C" w:rsidRPr="00F77A95">
        <w:rPr>
          <w:sz w:val="24"/>
          <w:lang w:val="ru-RU"/>
        </w:rPr>
        <w:t xml:space="preserve"> Исходя из ежегодного анализа воспитательной работы школы выделены приоритетные направления воспитательной работы школы:</w:t>
      </w:r>
    </w:p>
    <w:p w:rsidR="00F43F7C" w:rsidRPr="001B4D1A" w:rsidRDefault="00F43F7C" w:rsidP="00F43F7C">
      <w:pPr>
        <w:rPr>
          <w:color w:val="FF0000"/>
          <w:sz w:val="24"/>
          <w:lang w:val="ru-RU"/>
        </w:rPr>
      </w:pPr>
      <w:r w:rsidRPr="00F77A95">
        <w:rPr>
          <w:sz w:val="24"/>
          <w:lang w:val="ru-RU"/>
        </w:rPr>
        <w:t xml:space="preserve">- </w:t>
      </w:r>
      <w:r w:rsidRPr="001B4D1A">
        <w:rPr>
          <w:color w:val="FF0000"/>
          <w:sz w:val="24"/>
          <w:lang w:val="ru-RU"/>
        </w:rPr>
        <w:t>духовно – нравственное, патриотическое и эстетическое воспитание;</w:t>
      </w:r>
    </w:p>
    <w:p w:rsidR="00F43F7C" w:rsidRPr="00F77A95" w:rsidRDefault="00F43F7C" w:rsidP="00F43F7C">
      <w:pPr>
        <w:rPr>
          <w:sz w:val="24"/>
          <w:lang w:val="ru-RU"/>
        </w:rPr>
      </w:pPr>
      <w:r w:rsidRPr="00F77A95">
        <w:rPr>
          <w:sz w:val="24"/>
          <w:lang w:val="ru-RU"/>
        </w:rPr>
        <w:t xml:space="preserve">- профилактическое: социализация, семья, право, </w:t>
      </w:r>
      <w:proofErr w:type="spellStart"/>
      <w:r w:rsidRPr="00F77A95">
        <w:rPr>
          <w:sz w:val="24"/>
          <w:lang w:val="ru-RU"/>
        </w:rPr>
        <w:t>здоровьесбережение</w:t>
      </w:r>
      <w:proofErr w:type="spellEnd"/>
      <w:r w:rsidRPr="00F77A95">
        <w:rPr>
          <w:sz w:val="24"/>
          <w:lang w:val="ru-RU"/>
        </w:rPr>
        <w:t xml:space="preserve">, профилактика асоциальных явлений (деструктивного поведения, </w:t>
      </w:r>
      <w:r w:rsidR="00D45DF0" w:rsidRPr="00F77A95">
        <w:rPr>
          <w:sz w:val="24"/>
          <w:lang w:val="ru-RU"/>
        </w:rPr>
        <w:t>правонарушений и</w:t>
      </w:r>
      <w:r w:rsidRPr="00F77A95">
        <w:rPr>
          <w:sz w:val="24"/>
          <w:lang w:val="ru-RU"/>
        </w:rPr>
        <w:t xml:space="preserve"> пропаганда безопасности);  </w:t>
      </w:r>
    </w:p>
    <w:p w:rsidR="00F43F7C" w:rsidRPr="00F77A95" w:rsidRDefault="00F43F7C" w:rsidP="00F43F7C">
      <w:pPr>
        <w:rPr>
          <w:sz w:val="24"/>
          <w:lang w:val="ru-RU"/>
        </w:rPr>
      </w:pPr>
      <w:r w:rsidRPr="00F77A95">
        <w:rPr>
          <w:sz w:val="24"/>
          <w:lang w:val="ru-RU"/>
        </w:rPr>
        <w:t>- физкультурно-спортивное направление;</w:t>
      </w:r>
    </w:p>
    <w:p w:rsidR="00F43F7C" w:rsidRPr="00F77A95" w:rsidRDefault="00F43F7C" w:rsidP="00F43F7C">
      <w:pPr>
        <w:rPr>
          <w:sz w:val="24"/>
          <w:lang w:val="ru-RU"/>
        </w:rPr>
      </w:pPr>
    </w:p>
    <w:p w:rsidR="00F43F7C" w:rsidRPr="00F77A95" w:rsidRDefault="00F43F7C" w:rsidP="00F43F7C">
      <w:pPr>
        <w:rPr>
          <w:sz w:val="24"/>
          <w:lang w:val="ru-RU"/>
        </w:rPr>
      </w:pPr>
      <w:r w:rsidRPr="00F77A95">
        <w:rPr>
          <w:sz w:val="24"/>
          <w:lang w:val="ru-RU"/>
        </w:rPr>
        <w:t>Принципы воспитательной системы школы:</w:t>
      </w:r>
    </w:p>
    <w:p w:rsidR="00F43F7C" w:rsidRPr="00F77A95" w:rsidRDefault="00E775EB" w:rsidP="00A21BB2">
      <w:pPr>
        <w:numPr>
          <w:ilvl w:val="0"/>
          <w:numId w:val="11"/>
        </w:numPr>
        <w:rPr>
          <w:sz w:val="24"/>
          <w:lang w:val="ru-RU"/>
        </w:rPr>
      </w:pPr>
      <w:r w:rsidRPr="00F77A95">
        <w:rPr>
          <w:sz w:val="24"/>
          <w:lang w:val="ru-RU"/>
        </w:rPr>
        <w:t>п</w:t>
      </w:r>
      <w:r w:rsidR="00F43F7C" w:rsidRPr="00F77A95">
        <w:rPr>
          <w:sz w:val="24"/>
          <w:lang w:val="ru-RU"/>
        </w:rPr>
        <w:t xml:space="preserve">ринцип, направленный на формирование гармоничной личности, основополагающей целью которого </w:t>
      </w:r>
      <w:r w:rsidR="00F43F7C" w:rsidRPr="001B4D1A">
        <w:rPr>
          <w:color w:val="FF0000"/>
          <w:sz w:val="24"/>
          <w:lang w:val="ru-RU"/>
        </w:rPr>
        <w:t xml:space="preserve">духовно-нравственное становление и воспитание ребёнка.  Воспитание </w:t>
      </w:r>
      <w:r w:rsidR="00D45DF0" w:rsidRPr="001B4D1A">
        <w:rPr>
          <w:color w:val="FF0000"/>
          <w:sz w:val="24"/>
          <w:lang w:val="ru-RU"/>
        </w:rPr>
        <w:t>нравственности на</w:t>
      </w:r>
      <w:r w:rsidR="00F43F7C" w:rsidRPr="001B4D1A">
        <w:rPr>
          <w:color w:val="FF0000"/>
          <w:sz w:val="24"/>
          <w:lang w:val="ru-RU"/>
        </w:rPr>
        <w:t xml:space="preserve"> основе изучения истории, духовной культуры и </w:t>
      </w:r>
      <w:r w:rsidR="00D45DF0" w:rsidRPr="001B4D1A">
        <w:rPr>
          <w:color w:val="FF0000"/>
          <w:sz w:val="24"/>
          <w:lang w:val="ru-RU"/>
        </w:rPr>
        <w:t>традиции России</w:t>
      </w:r>
      <w:r w:rsidRPr="001B4D1A">
        <w:rPr>
          <w:color w:val="FF0000"/>
          <w:sz w:val="24"/>
          <w:lang w:val="ru-RU"/>
        </w:rPr>
        <w:t>;</w:t>
      </w:r>
    </w:p>
    <w:p w:rsidR="00F43F7C" w:rsidRPr="001B4D1A" w:rsidRDefault="00E775EB" w:rsidP="00A21BB2">
      <w:pPr>
        <w:numPr>
          <w:ilvl w:val="0"/>
          <w:numId w:val="11"/>
        </w:numPr>
        <w:rPr>
          <w:color w:val="FF0000"/>
          <w:sz w:val="24"/>
          <w:lang w:val="ru-RU"/>
        </w:rPr>
      </w:pPr>
      <w:r w:rsidRPr="00F77A95">
        <w:rPr>
          <w:sz w:val="24"/>
          <w:lang w:val="ru-RU"/>
        </w:rPr>
        <w:t>п</w:t>
      </w:r>
      <w:r w:rsidR="00F43F7C" w:rsidRPr="00F77A95">
        <w:rPr>
          <w:sz w:val="24"/>
          <w:lang w:val="ru-RU"/>
        </w:rPr>
        <w:t xml:space="preserve">ринцип социально-педагогического партнёрства участников образовательных отношений, </w:t>
      </w:r>
      <w:r w:rsidR="00D45DF0" w:rsidRPr="00F77A95">
        <w:rPr>
          <w:sz w:val="24"/>
          <w:lang w:val="ru-RU"/>
        </w:rPr>
        <w:t>объединение и</w:t>
      </w:r>
      <w:r w:rsidR="00F43F7C" w:rsidRPr="00F77A95">
        <w:rPr>
          <w:sz w:val="24"/>
          <w:lang w:val="ru-RU"/>
        </w:rPr>
        <w:t xml:space="preserve"> взаимодействие взрослых, участвующих в образовательном процессе на </w:t>
      </w:r>
      <w:r w:rsidR="00D45DF0" w:rsidRPr="00F77A95">
        <w:rPr>
          <w:sz w:val="24"/>
          <w:lang w:val="ru-RU"/>
        </w:rPr>
        <w:t>основе познания</w:t>
      </w:r>
      <w:r w:rsidR="00F43F7C" w:rsidRPr="00F77A95">
        <w:rPr>
          <w:sz w:val="24"/>
          <w:lang w:val="ru-RU"/>
        </w:rPr>
        <w:t xml:space="preserve"> (постоянного повышения уровня) и принятие каждым участником </w:t>
      </w:r>
      <w:r w:rsidR="00F43F7C" w:rsidRPr="001B4D1A">
        <w:rPr>
          <w:color w:val="FF0000"/>
          <w:sz w:val="24"/>
          <w:lang w:val="ru-RU"/>
        </w:rPr>
        <w:t>нравственных ценностей, в соответствии с которым воспитывается ребёнок</w:t>
      </w:r>
      <w:r w:rsidRPr="001B4D1A">
        <w:rPr>
          <w:color w:val="FF0000"/>
          <w:sz w:val="24"/>
          <w:lang w:val="ru-RU"/>
        </w:rPr>
        <w:t>;</w:t>
      </w:r>
    </w:p>
    <w:p w:rsidR="00F43F7C" w:rsidRPr="00F77A95" w:rsidRDefault="00E775EB" w:rsidP="00A21BB2">
      <w:pPr>
        <w:numPr>
          <w:ilvl w:val="0"/>
          <w:numId w:val="11"/>
        </w:numPr>
        <w:rPr>
          <w:sz w:val="24"/>
          <w:lang w:val="ru-RU"/>
        </w:rPr>
      </w:pPr>
      <w:r w:rsidRPr="00F77A95">
        <w:rPr>
          <w:sz w:val="24"/>
          <w:lang w:val="ru-RU"/>
        </w:rPr>
        <w:t>п</w:t>
      </w:r>
      <w:r w:rsidR="00F43F7C" w:rsidRPr="00F77A95">
        <w:rPr>
          <w:sz w:val="24"/>
          <w:lang w:val="ru-RU"/>
        </w:rPr>
        <w:t xml:space="preserve">ринцип интеграции образовательного процесса, предполагающий </w:t>
      </w:r>
      <w:r w:rsidR="00D45DF0" w:rsidRPr="00F77A95">
        <w:rPr>
          <w:sz w:val="24"/>
          <w:lang w:val="ru-RU"/>
        </w:rPr>
        <w:t>комплексный и</w:t>
      </w:r>
      <w:r w:rsidR="00F43F7C" w:rsidRPr="00F77A95">
        <w:rPr>
          <w:sz w:val="24"/>
          <w:lang w:val="ru-RU"/>
        </w:rPr>
        <w:t xml:space="preserve"> системный подходы к содержанию и орган</w:t>
      </w:r>
      <w:r w:rsidRPr="00F77A95">
        <w:rPr>
          <w:sz w:val="24"/>
          <w:lang w:val="ru-RU"/>
        </w:rPr>
        <w:t>изации воспитательного процесса;</w:t>
      </w:r>
    </w:p>
    <w:p w:rsidR="00F43F7C" w:rsidRPr="00F77A95" w:rsidRDefault="00E775EB" w:rsidP="00A21BB2">
      <w:pPr>
        <w:numPr>
          <w:ilvl w:val="0"/>
          <w:numId w:val="11"/>
        </w:numPr>
        <w:rPr>
          <w:sz w:val="24"/>
          <w:lang w:val="ru-RU"/>
        </w:rPr>
      </w:pPr>
      <w:r w:rsidRPr="00F77A95">
        <w:rPr>
          <w:sz w:val="24"/>
          <w:lang w:val="ru-RU"/>
        </w:rPr>
        <w:t>п</w:t>
      </w:r>
      <w:r w:rsidR="00F43F7C" w:rsidRPr="00F77A95">
        <w:rPr>
          <w:sz w:val="24"/>
          <w:lang w:val="ru-RU"/>
        </w:rPr>
        <w:t xml:space="preserve">ринцип личностно - ориентированного </w:t>
      </w:r>
      <w:r w:rsidR="00D45DF0" w:rsidRPr="00F77A95">
        <w:rPr>
          <w:sz w:val="24"/>
          <w:lang w:val="ru-RU"/>
        </w:rPr>
        <w:t>подхода и</w:t>
      </w:r>
      <w:r w:rsidR="00F43F7C" w:rsidRPr="00F77A95">
        <w:rPr>
          <w:sz w:val="24"/>
          <w:lang w:val="ru-RU"/>
        </w:rPr>
        <w:t xml:space="preserve"> соборности – принятие личности ребёнка, признание его индивидуальности и умение жить соборно в коллективе детей совместно со взрослыми, доброжелательное </w:t>
      </w:r>
      <w:r w:rsidR="00D45DF0" w:rsidRPr="00F77A95">
        <w:rPr>
          <w:sz w:val="24"/>
          <w:lang w:val="ru-RU"/>
        </w:rPr>
        <w:t>отношение и</w:t>
      </w:r>
      <w:r w:rsidR="00F43F7C" w:rsidRPr="00F77A95">
        <w:rPr>
          <w:sz w:val="24"/>
          <w:lang w:val="ru-RU"/>
        </w:rPr>
        <w:t xml:space="preserve"> постоянное взаимодействие, стремление педагога принять участие в </w:t>
      </w:r>
      <w:r w:rsidR="00D45DF0" w:rsidRPr="00F77A95">
        <w:rPr>
          <w:sz w:val="24"/>
          <w:lang w:val="ru-RU"/>
        </w:rPr>
        <w:t>жизни ребёнка</w:t>
      </w:r>
      <w:r w:rsidR="00F43F7C" w:rsidRPr="00F77A95">
        <w:rPr>
          <w:sz w:val="24"/>
          <w:lang w:val="ru-RU"/>
        </w:rPr>
        <w:t>, детей и оказать позитивное влияние на их дальн</w:t>
      </w:r>
      <w:r w:rsidRPr="00F77A95">
        <w:rPr>
          <w:sz w:val="24"/>
          <w:lang w:val="ru-RU"/>
        </w:rPr>
        <w:t>ейшее развитие;</w:t>
      </w:r>
    </w:p>
    <w:p w:rsidR="00F43F7C" w:rsidRPr="00F77A95" w:rsidRDefault="00E775EB" w:rsidP="00A21BB2">
      <w:pPr>
        <w:numPr>
          <w:ilvl w:val="0"/>
          <w:numId w:val="11"/>
        </w:numPr>
        <w:rPr>
          <w:sz w:val="24"/>
          <w:lang w:val="ru-RU"/>
        </w:rPr>
      </w:pPr>
      <w:r w:rsidRPr="00F77A95">
        <w:rPr>
          <w:sz w:val="24"/>
          <w:lang w:val="ru-RU"/>
        </w:rPr>
        <w:t>п</w:t>
      </w:r>
      <w:r w:rsidR="00F43F7C" w:rsidRPr="00F77A95">
        <w:rPr>
          <w:sz w:val="24"/>
          <w:lang w:val="ru-RU"/>
        </w:rPr>
        <w:t>ринцип индивидуально- ориентированного подхода к каждому ребёнку, учитывая его интересы, потребности, внимание на темпы его развития, во</w:t>
      </w:r>
      <w:r w:rsidRPr="00F77A95">
        <w:rPr>
          <w:sz w:val="24"/>
          <w:lang w:val="ru-RU"/>
        </w:rPr>
        <w:t>зможности и личные предпочтение;</w:t>
      </w:r>
    </w:p>
    <w:p w:rsidR="00F43F7C" w:rsidRPr="00262A78" w:rsidRDefault="00E775EB" w:rsidP="00A21BB2">
      <w:pPr>
        <w:numPr>
          <w:ilvl w:val="0"/>
          <w:numId w:val="11"/>
        </w:numPr>
        <w:rPr>
          <w:color w:val="FF0000"/>
          <w:sz w:val="24"/>
          <w:lang w:val="ru-RU"/>
        </w:rPr>
      </w:pPr>
      <w:r w:rsidRPr="00262A78">
        <w:rPr>
          <w:color w:val="FF0000"/>
          <w:sz w:val="24"/>
          <w:lang w:val="ru-RU"/>
        </w:rPr>
        <w:t>п</w:t>
      </w:r>
      <w:r w:rsidR="00F43F7C" w:rsidRPr="00262A78">
        <w:rPr>
          <w:color w:val="FF0000"/>
          <w:sz w:val="24"/>
          <w:lang w:val="ru-RU"/>
        </w:rPr>
        <w:t xml:space="preserve">ринцип </w:t>
      </w:r>
      <w:proofErr w:type="spellStart"/>
      <w:r w:rsidR="00F43F7C" w:rsidRPr="00262A78">
        <w:rPr>
          <w:color w:val="FF0000"/>
          <w:sz w:val="24"/>
          <w:lang w:val="ru-RU"/>
        </w:rPr>
        <w:t>деятельностного</w:t>
      </w:r>
      <w:proofErr w:type="spellEnd"/>
      <w:r w:rsidR="00F43F7C" w:rsidRPr="00262A78">
        <w:rPr>
          <w:color w:val="FF0000"/>
          <w:sz w:val="24"/>
          <w:lang w:val="ru-RU"/>
        </w:rPr>
        <w:t xml:space="preserve"> и практико-ориентированного похода, воспитание ребёнка с использованием различных видов </w:t>
      </w:r>
      <w:r w:rsidR="00D45DF0" w:rsidRPr="00262A78">
        <w:rPr>
          <w:color w:val="FF0000"/>
          <w:sz w:val="24"/>
          <w:lang w:val="ru-RU"/>
        </w:rPr>
        <w:t>образовательной и</w:t>
      </w:r>
      <w:r w:rsidR="00F43F7C" w:rsidRPr="00262A78">
        <w:rPr>
          <w:color w:val="FF0000"/>
          <w:sz w:val="24"/>
          <w:lang w:val="ru-RU"/>
        </w:rPr>
        <w:t xml:space="preserve"> игровой деятельности, оказания положительного влияния на формирование у ребёнка нравственной позиции</w:t>
      </w:r>
      <w:r w:rsidRPr="00262A78">
        <w:rPr>
          <w:color w:val="FF0000"/>
          <w:sz w:val="24"/>
          <w:lang w:val="ru-RU"/>
        </w:rPr>
        <w:t>;</w:t>
      </w:r>
    </w:p>
    <w:p w:rsidR="00F43F7C" w:rsidRPr="00F77A95" w:rsidRDefault="00FF7A66" w:rsidP="00A21BB2">
      <w:pPr>
        <w:numPr>
          <w:ilvl w:val="0"/>
          <w:numId w:val="11"/>
        </w:numPr>
        <w:rPr>
          <w:sz w:val="24"/>
          <w:lang w:val="ru-RU"/>
        </w:rPr>
      </w:pPr>
      <w:r w:rsidRPr="00F77A95">
        <w:rPr>
          <w:sz w:val="24"/>
          <w:lang w:val="ru-RU"/>
        </w:rPr>
        <w:t>п</w:t>
      </w:r>
      <w:r w:rsidR="00F43F7C" w:rsidRPr="00F77A95">
        <w:rPr>
          <w:sz w:val="24"/>
          <w:lang w:val="ru-RU"/>
        </w:rPr>
        <w:t xml:space="preserve">ринцип </w:t>
      </w:r>
      <w:r w:rsidR="00D45DF0" w:rsidRPr="00F77A95">
        <w:rPr>
          <w:sz w:val="24"/>
          <w:lang w:val="ru-RU"/>
        </w:rPr>
        <w:t>соответствия задач</w:t>
      </w:r>
      <w:r w:rsidR="00F43F7C" w:rsidRPr="00F77A95">
        <w:rPr>
          <w:sz w:val="24"/>
          <w:lang w:val="ru-RU"/>
        </w:rPr>
        <w:t>, содержания, форм и методов воспитания возрастным особенностям школьников, закономерностям и их физического, психического и личностного развития.</w:t>
      </w:r>
    </w:p>
    <w:p w:rsidR="00D960AB" w:rsidRPr="00F77A95" w:rsidRDefault="00F43F7C" w:rsidP="00FF7A66">
      <w:pPr>
        <w:ind w:firstLine="719"/>
        <w:rPr>
          <w:sz w:val="24"/>
          <w:lang w:val="ru-RU"/>
        </w:rPr>
      </w:pPr>
      <w:r w:rsidRPr="00F77A95">
        <w:rPr>
          <w:sz w:val="24"/>
          <w:lang w:val="ru-RU"/>
        </w:rPr>
        <w:t xml:space="preserve">В рамках воспитательной системы школы реализуются воспитательные программы и программы внеурочной деятельности, направленные на формирование общей культуры личности, </w:t>
      </w:r>
      <w:r w:rsidR="00D45DF0" w:rsidRPr="00F77A95">
        <w:rPr>
          <w:sz w:val="24"/>
          <w:lang w:val="ru-RU"/>
        </w:rPr>
        <w:t>социализации и</w:t>
      </w:r>
      <w:r w:rsidRPr="00F77A95">
        <w:rPr>
          <w:sz w:val="24"/>
          <w:lang w:val="ru-RU"/>
        </w:rPr>
        <w:t xml:space="preserve"> адаптации учащихся к жизни в обществе, </w:t>
      </w:r>
      <w:r w:rsidR="00D45DF0" w:rsidRPr="00F77A95">
        <w:rPr>
          <w:sz w:val="24"/>
          <w:lang w:val="ru-RU"/>
        </w:rPr>
        <w:t>здорового и</w:t>
      </w:r>
      <w:r w:rsidRPr="00F77A95">
        <w:rPr>
          <w:sz w:val="24"/>
          <w:lang w:val="ru-RU"/>
        </w:rPr>
        <w:t xml:space="preserve"> безопасного образа жизни, воспитание духовно-нравственных качеств, семейной культуры, гражданственности, патриотизма, уважения к правам и свободам человека.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FF7A66" w:rsidRPr="00F77A95" w:rsidRDefault="00FF7A66" w:rsidP="00FF7A66">
      <w:pPr>
        <w:ind w:firstLine="719"/>
        <w:rPr>
          <w:rStyle w:val="CharAttribute0"/>
          <w:rFonts w:eastAsia="Batang"/>
          <w:sz w:val="24"/>
          <w:lang w:val="ru-RU"/>
        </w:rPr>
      </w:pPr>
    </w:p>
    <w:p w:rsidR="00C96DBE" w:rsidRDefault="00C96DBE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C96DBE" w:rsidRDefault="00C96DBE" w:rsidP="00D960AB">
      <w:pPr>
        <w:jc w:val="center"/>
        <w:rPr>
          <w:b/>
          <w:color w:val="000000"/>
          <w:w w:val="0"/>
          <w:sz w:val="24"/>
          <w:lang w:val="ru-RU"/>
        </w:rPr>
      </w:pPr>
    </w:p>
    <w:p w:rsidR="00D960AB" w:rsidRPr="00F77A95" w:rsidRDefault="00D960AB" w:rsidP="00D960AB">
      <w:pPr>
        <w:jc w:val="center"/>
        <w:rPr>
          <w:b/>
          <w:color w:val="000000"/>
          <w:w w:val="0"/>
          <w:sz w:val="24"/>
          <w:lang w:val="ru-RU"/>
        </w:rPr>
      </w:pPr>
      <w:r w:rsidRPr="00F77A95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D960AB" w:rsidRPr="00F77A95" w:rsidRDefault="00D960AB" w:rsidP="00D960AB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национальныйидеал личности,воспитанной в новой российской общеобразовательной школе, – это высоконравственный, творческий, </w:t>
      </w:r>
      <w:r w:rsidRPr="00F77A95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D960AB" w:rsidRPr="00F77A95" w:rsidRDefault="00D960AB" w:rsidP="00D960AB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F77A95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F77A95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F77A95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Pr="00F77A95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="004F60FB">
        <w:rPr>
          <w:rStyle w:val="CharAttribute484"/>
          <w:rFonts w:eastAsia="№Е"/>
          <w:b/>
          <w:bCs/>
          <w:iCs/>
          <w:sz w:val="24"/>
          <w:lang w:val="ru-RU"/>
        </w:rPr>
        <w:t xml:space="preserve"> </w:t>
      </w:r>
      <w:r w:rsidRPr="00F77A95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F77A95">
        <w:rPr>
          <w:rStyle w:val="CharAttribute484"/>
          <w:rFonts w:eastAsia="№Е"/>
          <w:i w:val="0"/>
          <w:sz w:val="24"/>
          <w:lang w:val="ru-RU"/>
        </w:rPr>
        <w:t xml:space="preserve"> в общеобразовательной организации – </w:t>
      </w:r>
      <w:r w:rsidRPr="001B4D1A">
        <w:rPr>
          <w:rStyle w:val="CharAttribute484"/>
          <w:rFonts w:eastAsia="№Е"/>
          <w:i w:val="0"/>
          <w:iCs/>
          <w:color w:val="FF0000"/>
          <w:sz w:val="24"/>
          <w:lang w:val="ru-RU"/>
        </w:rPr>
        <w:t>личностное развитие школьников</w:t>
      </w:r>
      <w:r w:rsidRPr="00F77A95">
        <w:rPr>
          <w:rStyle w:val="CharAttribute484"/>
          <w:rFonts w:eastAsia="№Е"/>
          <w:i w:val="0"/>
          <w:iCs/>
          <w:sz w:val="24"/>
          <w:lang w:val="ru-RU"/>
        </w:rPr>
        <w:t>, проявляющееся:</w:t>
      </w:r>
      <w:proofErr w:type="gramEnd"/>
    </w:p>
    <w:p w:rsidR="00D960AB" w:rsidRPr="00F77A95" w:rsidRDefault="00D960AB" w:rsidP="00D960AB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F77A95">
        <w:rPr>
          <w:rStyle w:val="CharAttribute484"/>
          <w:rFonts w:eastAsia="№Е"/>
          <w:i w:val="0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D960AB" w:rsidRPr="00F77A95" w:rsidRDefault="00D960AB" w:rsidP="00D960AB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F77A95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D960AB" w:rsidRPr="00F77A95" w:rsidRDefault="00D960AB" w:rsidP="00D960AB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F77A95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960AB" w:rsidRPr="00262A78" w:rsidRDefault="00D960AB" w:rsidP="00D960AB">
      <w:pPr>
        <w:ind w:firstLine="567"/>
        <w:rPr>
          <w:rStyle w:val="CharAttribute484"/>
          <w:rFonts w:eastAsia="№Е"/>
          <w:i w:val="0"/>
          <w:iCs/>
          <w:color w:val="FF0000"/>
          <w:sz w:val="24"/>
          <w:lang w:val="ru-RU"/>
        </w:rPr>
      </w:pPr>
      <w:r w:rsidRPr="00F77A95">
        <w:rPr>
          <w:rStyle w:val="CharAttribute484"/>
          <w:rFonts w:eastAsia="№Е"/>
          <w:i w:val="0"/>
          <w:iCs/>
          <w:sz w:val="24"/>
          <w:lang w:val="ru-RU"/>
        </w:rPr>
        <w:t xml:space="preserve">Данная цель ориентирует педагогов не на обеспечение соответствия личности ребенка единому стандарту, а на обеспечение </w:t>
      </w:r>
      <w:r w:rsidRPr="00262A78">
        <w:rPr>
          <w:rStyle w:val="CharAttribute484"/>
          <w:rFonts w:eastAsia="№Е"/>
          <w:i w:val="0"/>
          <w:iCs/>
          <w:color w:val="FF0000"/>
          <w:sz w:val="24"/>
          <w:lang w:val="ru-RU"/>
        </w:rPr>
        <w:t>позитивной динамики развития его личности.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b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F77A95">
        <w:rPr>
          <w:rStyle w:val="CharAttribute484"/>
          <w:rFonts w:eastAsia="№Е"/>
          <w:b/>
          <w:sz w:val="24"/>
          <w:szCs w:val="24"/>
        </w:rPr>
        <w:t>целевыеприоритеты,соответствующие трем уровням общего образования:</w:t>
      </w:r>
    </w:p>
    <w:p w:rsidR="00D960AB" w:rsidRPr="007036F4" w:rsidRDefault="00D960AB" w:rsidP="00D960AB">
      <w:pPr>
        <w:pStyle w:val="ParaAttribute10"/>
        <w:ind w:firstLine="567"/>
        <w:rPr>
          <w:color w:val="FF0000"/>
          <w:sz w:val="24"/>
          <w:szCs w:val="24"/>
        </w:rPr>
      </w:pPr>
      <w:r w:rsidRPr="00F77A95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F77A9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F77A95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F77A9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7036F4">
        <w:rPr>
          <w:rStyle w:val="CharAttribute484"/>
          <w:rFonts w:eastAsia="Calibri"/>
          <w:i w:val="0"/>
          <w:color w:val="FF000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036F4">
        <w:rPr>
          <w:color w:val="FF0000"/>
          <w:sz w:val="24"/>
          <w:szCs w:val="24"/>
        </w:rPr>
        <w:t xml:space="preserve">норм и традиций того общества, в котором они живут. </w:t>
      </w:r>
    </w:p>
    <w:p w:rsidR="00D960AB" w:rsidRPr="00F77A95" w:rsidRDefault="00D960AB" w:rsidP="00D960AB">
      <w:pPr>
        <w:ind w:firstLine="567"/>
        <w:rPr>
          <w:rStyle w:val="CharAttribute3"/>
          <w:rFonts w:hAnsi="Times New Roman"/>
          <w:sz w:val="24"/>
          <w:lang w:val="ru-RU"/>
        </w:rPr>
      </w:pPr>
      <w:r w:rsidRPr="00F77A95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F77A95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F77A95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F77A95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педагогами и воспринимаются детьми именно как </w:t>
      </w:r>
      <w:r w:rsidRPr="001B4D1A">
        <w:rPr>
          <w:rStyle w:val="CharAttribute3"/>
          <w:rFonts w:hAnsi="Times New Roman"/>
          <w:color w:val="FF0000"/>
          <w:sz w:val="24"/>
          <w:lang w:val="ru-RU"/>
        </w:rPr>
        <w:t xml:space="preserve">нормы и традиции поведения </w:t>
      </w:r>
      <w:r w:rsidRPr="00F77A95">
        <w:rPr>
          <w:rStyle w:val="CharAttribute3"/>
          <w:rFonts w:hAnsi="Times New Roman"/>
          <w:sz w:val="24"/>
          <w:lang w:val="ru-RU"/>
        </w:rPr>
        <w:t xml:space="preserve">школьника. </w:t>
      </w:r>
      <w:r w:rsidRPr="00F77A95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F77A95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F77A95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F77A95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F77A95">
        <w:rPr>
          <w:rStyle w:val="CharAttribute484"/>
          <w:rFonts w:eastAsia="Calibri"/>
          <w:i w:val="0"/>
          <w:sz w:val="24"/>
          <w:lang w:val="ru-RU"/>
        </w:rPr>
        <w:t xml:space="preserve">. К наиболее важным из них относятся следующие: </w:t>
      </w:r>
    </w:p>
    <w:p w:rsidR="00D960AB" w:rsidRPr="00F77A95" w:rsidRDefault="00D960AB" w:rsidP="00A7766D">
      <w:pPr>
        <w:pStyle w:val="a8"/>
        <w:rPr>
          <w:rStyle w:val="CharAttribute3"/>
          <w:rFonts w:hAnsi="Times New Roman"/>
          <w:sz w:val="24"/>
          <w:szCs w:val="24"/>
          <w:lang w:val="ru-RU"/>
        </w:rPr>
      </w:pPr>
      <w:r w:rsidRPr="00F77A95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960AB" w:rsidRPr="00F77A95" w:rsidRDefault="00D960AB" w:rsidP="00A7766D">
      <w:pPr>
        <w:pStyle w:val="a8"/>
        <w:rPr>
          <w:rStyle w:val="CharAttribute3"/>
          <w:rFonts w:hAnsi="Times New Roman"/>
          <w:sz w:val="24"/>
          <w:szCs w:val="24"/>
          <w:lang w:val="ru-RU"/>
        </w:rPr>
      </w:pPr>
      <w:r w:rsidRPr="00F77A95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F77A95">
        <w:rPr>
          <w:rFonts w:ascii="Times New Roman"/>
          <w:sz w:val="24"/>
          <w:szCs w:val="24"/>
          <w:lang w:val="ru-RU"/>
        </w:rPr>
        <w:t>—</w:t>
      </w:r>
      <w:r w:rsidRPr="00F77A95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F77A95">
        <w:rPr>
          <w:rFonts w:ascii="Times New Roman"/>
          <w:sz w:val="24"/>
          <w:szCs w:val="24"/>
          <w:lang w:val="ru-RU"/>
        </w:rPr>
        <w:t>—</w:t>
      </w:r>
      <w:r w:rsidRPr="00F77A95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делах;</w:t>
      </w:r>
    </w:p>
    <w:p w:rsidR="00D960AB" w:rsidRPr="00F77A95" w:rsidRDefault="00D960AB" w:rsidP="00A7766D">
      <w:pPr>
        <w:pStyle w:val="a8"/>
        <w:rPr>
          <w:rStyle w:val="CharAttribute3"/>
          <w:rFonts w:hAnsi="Times New Roman"/>
          <w:sz w:val="24"/>
          <w:szCs w:val="24"/>
          <w:lang w:val="ru-RU"/>
        </w:rPr>
      </w:pPr>
      <w:r w:rsidRPr="00F77A95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D960AB" w:rsidRPr="00F77A95" w:rsidRDefault="00D960AB" w:rsidP="00A7766D">
      <w:pPr>
        <w:pStyle w:val="a8"/>
        <w:rPr>
          <w:rStyle w:val="CharAttribute3"/>
          <w:rFonts w:hAnsi="Times New Roman"/>
          <w:sz w:val="24"/>
          <w:szCs w:val="24"/>
          <w:lang w:val="ru-RU"/>
        </w:rPr>
      </w:pPr>
      <w:r w:rsidRPr="00F77A95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D960AB" w:rsidRPr="00F77A95" w:rsidRDefault="00D960AB" w:rsidP="00A7766D">
      <w:pPr>
        <w:pStyle w:val="a8"/>
        <w:rPr>
          <w:rStyle w:val="CharAttribute3"/>
          <w:rFonts w:hAnsi="Times New Roman"/>
          <w:sz w:val="24"/>
          <w:szCs w:val="24"/>
          <w:lang w:val="ru-RU"/>
        </w:rPr>
      </w:pPr>
      <w:r w:rsidRPr="00F77A95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D960AB" w:rsidRPr="00F77A95" w:rsidRDefault="00D960AB" w:rsidP="00A7766D">
      <w:pPr>
        <w:pStyle w:val="a8"/>
        <w:rPr>
          <w:rStyle w:val="CharAttribute3"/>
          <w:rFonts w:hAnsi="Times New Roman"/>
          <w:sz w:val="24"/>
          <w:szCs w:val="24"/>
          <w:lang w:val="ru-RU"/>
        </w:rPr>
      </w:pPr>
      <w:r w:rsidRPr="00F77A95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D960AB" w:rsidRPr="00F77A95" w:rsidRDefault="00D960AB" w:rsidP="00A101E9">
      <w:pPr>
        <w:pStyle w:val="a8"/>
        <w:rPr>
          <w:rStyle w:val="CharAttribute3"/>
          <w:rFonts w:hAnsi="Times New Roman"/>
          <w:sz w:val="24"/>
          <w:szCs w:val="24"/>
          <w:lang w:val="ru-RU"/>
        </w:rPr>
      </w:pPr>
      <w:r w:rsidRPr="00F77A95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  <w:r w:rsidR="006B47B2" w:rsidRPr="00F77A95">
        <w:rPr>
          <w:rStyle w:val="CharAttribute3"/>
          <w:rFonts w:hAnsi="Times New Roman"/>
          <w:sz w:val="24"/>
          <w:szCs w:val="24"/>
          <w:lang w:val="ru-RU"/>
        </w:rPr>
        <w:t xml:space="preserve"> вести здоровый образ жизни</w:t>
      </w:r>
      <w:r w:rsidR="00A21BB2" w:rsidRPr="00F77A95">
        <w:rPr>
          <w:rStyle w:val="CharAttribute3"/>
          <w:rFonts w:hAnsi="Times New Roman"/>
          <w:sz w:val="24"/>
          <w:szCs w:val="24"/>
          <w:lang w:val="ru-RU"/>
        </w:rPr>
        <w:t>.</w:t>
      </w:r>
    </w:p>
    <w:p w:rsidR="00D960AB" w:rsidRPr="00366D79" w:rsidRDefault="00D960AB" w:rsidP="00D960AB">
      <w:pPr>
        <w:pStyle w:val="a8"/>
        <w:ind w:firstLine="709"/>
        <w:rPr>
          <w:rStyle w:val="CharAttribute3"/>
          <w:rFonts w:hAnsi="Times New Roman"/>
          <w:color w:val="FF0000"/>
          <w:sz w:val="24"/>
          <w:szCs w:val="24"/>
          <w:lang w:val="ru-RU"/>
        </w:rPr>
      </w:pPr>
      <w:r w:rsidRPr="00262A78">
        <w:rPr>
          <w:rStyle w:val="CharAttribute3"/>
          <w:rFonts w:hAnsi="Times New Roman"/>
          <w:color w:val="FF0000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следованияим имеет особое значение для ребенка этого возраста, поскольку облегчает его вхождение в широкий социальный мир, в открывающуюся ему </w:t>
      </w:r>
      <w:r w:rsidRPr="00366D79">
        <w:rPr>
          <w:rStyle w:val="CharAttribute3"/>
          <w:rFonts w:hAnsi="Times New Roman"/>
          <w:color w:val="FF0000"/>
          <w:sz w:val="24"/>
          <w:szCs w:val="24"/>
          <w:lang w:val="ru-RU"/>
        </w:rPr>
        <w:t xml:space="preserve">систему общественных отношений. 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b/>
          <w:bCs/>
          <w:iCs/>
          <w:sz w:val="24"/>
          <w:szCs w:val="24"/>
        </w:rPr>
        <w:lastRenderedPageBreak/>
        <w:t>2.</w:t>
      </w:r>
      <w:r w:rsidRPr="00F77A9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F77A95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F77A9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7036F4">
        <w:rPr>
          <w:rStyle w:val="CharAttribute484"/>
          <w:rFonts w:eastAsia="№Е"/>
          <w:i w:val="0"/>
          <w:color w:val="FF0000"/>
          <w:sz w:val="24"/>
          <w:szCs w:val="24"/>
        </w:rPr>
        <w:t>создание благоприятных условий для развития социально значимых отношений школьников</w:t>
      </w:r>
      <w:r w:rsidRPr="00F77A95">
        <w:rPr>
          <w:rStyle w:val="CharAttribute484"/>
          <w:rFonts w:eastAsia="№Е"/>
          <w:i w:val="0"/>
          <w:sz w:val="24"/>
          <w:szCs w:val="24"/>
        </w:rPr>
        <w:t>, и, прежде всего, ценностных отношений: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77A95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F77A95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F77A95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F77A95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F77A95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F77A95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F77A9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F77A95">
        <w:rPr>
          <w:rStyle w:val="CharAttribute484"/>
          <w:rFonts w:eastAsia="№Е"/>
          <w:i w:val="0"/>
          <w:sz w:val="24"/>
          <w:szCs w:val="24"/>
        </w:rPr>
        <w:t xml:space="preserve">создание благоприятных условий </w:t>
      </w:r>
      <w:r w:rsidRPr="007036F4">
        <w:rPr>
          <w:rStyle w:val="CharAttribute484"/>
          <w:rFonts w:eastAsia="№Е"/>
          <w:i w:val="0"/>
          <w:color w:val="FF0000"/>
          <w:sz w:val="24"/>
          <w:szCs w:val="24"/>
        </w:rPr>
        <w:t>для приобретения школьниками опыта осуществления социально значимых дел</w:t>
      </w:r>
      <w:r w:rsidRPr="00F77A95">
        <w:rPr>
          <w:rStyle w:val="CharAttribute484"/>
          <w:rFonts w:eastAsia="№Е"/>
          <w:i w:val="0"/>
          <w:sz w:val="24"/>
          <w:szCs w:val="24"/>
        </w:rPr>
        <w:t>.</w:t>
      </w:r>
    </w:p>
    <w:p w:rsidR="00D960AB" w:rsidRPr="00F77A95" w:rsidRDefault="00D960AB" w:rsidP="00D960AB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F77A95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</w:t>
      </w:r>
      <w:r w:rsidR="00B91A0F" w:rsidRPr="00F77A95">
        <w:rPr>
          <w:rStyle w:val="CharAttribute484"/>
          <w:rFonts w:eastAsia="№Е"/>
          <w:i w:val="0"/>
          <w:sz w:val="24"/>
          <w:szCs w:val="24"/>
        </w:rPr>
        <w:t>которое</w:t>
      </w:r>
      <w:r w:rsidRPr="00F77A95">
        <w:rPr>
          <w:rStyle w:val="CharAttribute484"/>
          <w:rFonts w:eastAsia="№Е"/>
          <w:i w:val="0"/>
          <w:sz w:val="24"/>
          <w:szCs w:val="24"/>
        </w:rPr>
        <w:t xml:space="preserve">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r w:rsidR="00B91A0F" w:rsidRPr="00F77A95">
        <w:rPr>
          <w:rStyle w:val="CharAttribute484"/>
          <w:rFonts w:eastAsia="№Е"/>
          <w:i w:val="0"/>
          <w:sz w:val="24"/>
          <w:szCs w:val="24"/>
        </w:rPr>
        <w:t>приобрести,</w:t>
      </w:r>
      <w:r w:rsidRPr="00F77A95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Это:</w:t>
      </w:r>
    </w:p>
    <w:p w:rsidR="00D960AB" w:rsidRPr="00F77A95" w:rsidRDefault="00D960AB" w:rsidP="005F1797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D960AB" w:rsidRPr="00F77A95" w:rsidRDefault="00D960AB" w:rsidP="005F1797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D960AB" w:rsidRPr="00F77A95" w:rsidRDefault="00D960AB" w:rsidP="005F1797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D960AB" w:rsidRPr="00F77A95" w:rsidRDefault="00D960AB" w:rsidP="005F1797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D960AB" w:rsidRPr="00F77A95" w:rsidRDefault="00D960AB" w:rsidP="005F1797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D960AB" w:rsidRPr="00F77A95" w:rsidRDefault="00D960AB" w:rsidP="005F1797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</w:t>
      </w:r>
      <w:r w:rsidR="00B91A0F" w:rsidRPr="00F77A95">
        <w:rPr>
          <w:rStyle w:val="CharAttribute484"/>
          <w:rFonts w:eastAsia="№Е"/>
          <w:i w:val="0"/>
          <w:sz w:val="24"/>
          <w:szCs w:val="24"/>
        </w:rPr>
        <w:t>й, опыт проектной деятельности;</w:t>
      </w:r>
    </w:p>
    <w:p w:rsidR="00D960AB" w:rsidRPr="00F77A95" w:rsidRDefault="00D960AB" w:rsidP="005F1797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D960AB" w:rsidRPr="00F77A95" w:rsidRDefault="00D960AB" w:rsidP="005F1797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D960AB" w:rsidRPr="00F77A95" w:rsidRDefault="00D960AB" w:rsidP="005F1797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lastRenderedPageBreak/>
        <w:t>- опыт самопознания и самоанализа, опыт социально приемлемого самовыражения и самореализации.</w:t>
      </w:r>
    </w:p>
    <w:p w:rsidR="00D960AB" w:rsidRPr="00F77A95" w:rsidRDefault="00D960AB" w:rsidP="00D960AB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F77A95">
        <w:rPr>
          <w:rStyle w:val="CharAttribute484"/>
          <w:rFonts w:eastAsia="№Е"/>
          <w:i w:val="0"/>
          <w:iCs/>
          <w:sz w:val="24"/>
          <w:lang w:val="ru-RU"/>
        </w:rPr>
        <w:t>Добросовестная работа педагогов, направленная на достижение поставленной цели,</w:t>
      </w:r>
      <w:r w:rsidRPr="00F77A95">
        <w:rPr>
          <w:rStyle w:val="CharAttribute484"/>
          <w:rFonts w:eastAsia="№Е"/>
          <w:b/>
          <w:bCs/>
          <w:sz w:val="24"/>
          <w:lang w:val="ru-RU"/>
        </w:rPr>
        <w:t xml:space="preserve"> позволит ребенку</w:t>
      </w:r>
      <w:r w:rsidRPr="00F77A95">
        <w:rPr>
          <w:rStyle w:val="CharAttribute484"/>
          <w:rFonts w:eastAsia="№Е"/>
          <w:i w:val="0"/>
          <w:iCs/>
          <w:sz w:val="24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D960AB" w:rsidRPr="00F77A95" w:rsidRDefault="00D960AB" w:rsidP="00D960AB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F77A95">
        <w:rPr>
          <w:rStyle w:val="CharAttribute484"/>
          <w:rFonts w:eastAsia="№Е"/>
          <w:b/>
          <w:sz w:val="24"/>
          <w:szCs w:val="24"/>
        </w:rPr>
        <w:t>задач:</w:t>
      </w:r>
    </w:p>
    <w:p w:rsidR="00626309" w:rsidRPr="00F77A95" w:rsidRDefault="00B91A0F" w:rsidP="00626309">
      <w:pPr>
        <w:pStyle w:val="ParaAttribute16"/>
        <w:numPr>
          <w:ilvl w:val="0"/>
          <w:numId w:val="5"/>
        </w:numPr>
        <w:ind w:left="0" w:firstLine="0"/>
        <w:rPr>
          <w:sz w:val="24"/>
          <w:szCs w:val="24"/>
        </w:rPr>
      </w:pPr>
      <w:r w:rsidRPr="00F77A95">
        <w:rPr>
          <w:color w:val="000000"/>
          <w:w w:val="0"/>
          <w:sz w:val="24"/>
          <w:szCs w:val="24"/>
        </w:rPr>
        <w:t>Р</w:t>
      </w:r>
      <w:r w:rsidR="00626309" w:rsidRPr="00F77A95">
        <w:rPr>
          <w:color w:val="000000"/>
          <w:w w:val="0"/>
          <w:sz w:val="24"/>
          <w:szCs w:val="24"/>
        </w:rPr>
        <w:t>еализовывать воспитательные возможности</w:t>
      </w:r>
      <w:r w:rsidR="00626309" w:rsidRPr="00F77A95">
        <w:rPr>
          <w:sz w:val="24"/>
          <w:szCs w:val="24"/>
        </w:rPr>
        <w:t xml:space="preserve"> о</w:t>
      </w:r>
      <w:r w:rsidR="00626309" w:rsidRPr="00F77A95">
        <w:rPr>
          <w:color w:val="000000"/>
          <w:w w:val="0"/>
          <w:sz w:val="24"/>
          <w:szCs w:val="24"/>
        </w:rPr>
        <w:t xml:space="preserve">бщешкольных ключевых </w:t>
      </w:r>
      <w:r w:rsidR="00626309" w:rsidRPr="00F77A95">
        <w:rPr>
          <w:sz w:val="24"/>
          <w:szCs w:val="24"/>
        </w:rPr>
        <w:t>дел</w:t>
      </w:r>
      <w:r w:rsidR="00626309" w:rsidRPr="00F77A95">
        <w:rPr>
          <w:color w:val="000000"/>
          <w:w w:val="0"/>
          <w:sz w:val="24"/>
          <w:szCs w:val="24"/>
        </w:rPr>
        <w:t>,</w:t>
      </w:r>
      <w:r w:rsidR="00626309" w:rsidRPr="00F77A95">
        <w:rPr>
          <w:sz w:val="24"/>
          <w:szCs w:val="24"/>
        </w:rPr>
        <w:t xml:space="preserve"> поддерживать традиции их </w:t>
      </w:r>
      <w:r w:rsidR="00626309" w:rsidRPr="00F77A95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626309" w:rsidRPr="00F77A95" w:rsidRDefault="00B91A0F" w:rsidP="00626309">
      <w:pPr>
        <w:pStyle w:val="ParaAttribute16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F77A95">
        <w:rPr>
          <w:sz w:val="24"/>
          <w:szCs w:val="24"/>
        </w:rPr>
        <w:t>Р</w:t>
      </w:r>
      <w:r w:rsidR="00626309" w:rsidRPr="00F77A95">
        <w:rPr>
          <w:sz w:val="24"/>
          <w:szCs w:val="24"/>
        </w:rPr>
        <w:t>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26309" w:rsidRPr="00F77A95" w:rsidRDefault="00B91A0F" w:rsidP="00626309">
      <w:pPr>
        <w:pStyle w:val="ParaAttribute16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И</w:t>
      </w:r>
      <w:r w:rsidR="00626309" w:rsidRPr="00F77A95">
        <w:rPr>
          <w:rStyle w:val="CharAttribute484"/>
          <w:rFonts w:eastAsia="№Е"/>
          <w:i w:val="0"/>
          <w:sz w:val="24"/>
          <w:szCs w:val="24"/>
        </w:rPr>
        <w:t>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626309" w:rsidRPr="00F77A95" w:rsidRDefault="00B91A0F" w:rsidP="00626309">
      <w:pPr>
        <w:pStyle w:val="ParaAttribute16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В</w:t>
      </w:r>
      <w:r w:rsidR="00626309" w:rsidRPr="00F77A95">
        <w:rPr>
          <w:rStyle w:val="CharAttribute484"/>
          <w:rFonts w:eastAsia="№Е"/>
          <w:i w:val="0"/>
          <w:sz w:val="24"/>
          <w:szCs w:val="24"/>
        </w:rPr>
        <w:t xml:space="preserve">овлекать школьников в </w:t>
      </w:r>
      <w:r w:rsidR="00626309" w:rsidRPr="00F77A95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="00626309" w:rsidRPr="00F77A95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="00626309" w:rsidRPr="00F77A95">
        <w:rPr>
          <w:color w:val="000000"/>
          <w:w w:val="0"/>
          <w:sz w:val="24"/>
          <w:szCs w:val="24"/>
        </w:rPr>
        <w:t>;</w:t>
      </w:r>
    </w:p>
    <w:p w:rsidR="00626309" w:rsidRPr="00F77A95" w:rsidRDefault="00B91A0F" w:rsidP="00626309">
      <w:pPr>
        <w:pStyle w:val="ParaAttribute16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О</w:t>
      </w:r>
      <w:r w:rsidR="00626309" w:rsidRPr="00F77A95">
        <w:rPr>
          <w:rStyle w:val="CharAttribute484"/>
          <w:rFonts w:eastAsia="№Е"/>
          <w:i w:val="0"/>
          <w:sz w:val="24"/>
          <w:szCs w:val="24"/>
        </w:rPr>
        <w:t>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26309" w:rsidRPr="00F77A95" w:rsidRDefault="00B91A0F" w:rsidP="00626309">
      <w:pPr>
        <w:pStyle w:val="ParaAttribute16"/>
        <w:numPr>
          <w:ilvl w:val="0"/>
          <w:numId w:val="5"/>
        </w:numPr>
        <w:tabs>
          <w:tab w:val="left" w:pos="0"/>
        </w:tabs>
        <w:ind w:left="0" w:firstLine="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sz w:val="24"/>
          <w:szCs w:val="24"/>
        </w:rPr>
        <w:t>И</w:t>
      </w:r>
      <w:r w:rsidR="00626309" w:rsidRPr="00F77A95">
        <w:rPr>
          <w:sz w:val="24"/>
          <w:szCs w:val="24"/>
        </w:rPr>
        <w:t xml:space="preserve">нициировать и поддерживать ученическое самоуправление – как на уровне школы, так и на уровне классных </w:t>
      </w:r>
      <w:r w:rsidR="00D45DF0" w:rsidRPr="00F77A95">
        <w:rPr>
          <w:sz w:val="24"/>
          <w:szCs w:val="24"/>
        </w:rPr>
        <w:t>сообществ, поддерживать</w:t>
      </w:r>
      <w:r w:rsidR="00626309" w:rsidRPr="00F77A95">
        <w:rPr>
          <w:sz w:val="24"/>
          <w:szCs w:val="24"/>
        </w:rPr>
        <w:t xml:space="preserve"> деятельность функционирующих на базе школы д</w:t>
      </w:r>
      <w:r w:rsidR="00626309" w:rsidRPr="00F77A95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  <w:r w:rsidR="00626309" w:rsidRPr="00F77A95">
        <w:rPr>
          <w:sz w:val="24"/>
          <w:szCs w:val="24"/>
        </w:rPr>
        <w:t xml:space="preserve"> 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626309" w:rsidRPr="00F77A95" w:rsidRDefault="00B91A0F" w:rsidP="00626309">
      <w:pPr>
        <w:pStyle w:val="ParaAttribute16"/>
        <w:numPr>
          <w:ilvl w:val="0"/>
          <w:numId w:val="5"/>
        </w:numPr>
        <w:tabs>
          <w:tab w:val="left" w:pos="0"/>
        </w:tabs>
        <w:ind w:left="0" w:right="282" w:firstLine="0"/>
        <w:rPr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О</w:t>
      </w:r>
      <w:r w:rsidR="00626309" w:rsidRPr="00F77A95">
        <w:rPr>
          <w:rStyle w:val="CharAttribute484"/>
          <w:rFonts w:eastAsia="№Е"/>
          <w:i w:val="0"/>
          <w:sz w:val="24"/>
          <w:szCs w:val="24"/>
        </w:rPr>
        <w:t xml:space="preserve">рганизовывать </w:t>
      </w:r>
      <w:proofErr w:type="spellStart"/>
      <w:r w:rsidR="00626309" w:rsidRPr="00F77A95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="00626309" w:rsidRPr="00F77A95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626309" w:rsidRPr="00F77A95" w:rsidRDefault="00B91A0F" w:rsidP="00626309">
      <w:pPr>
        <w:pStyle w:val="ParaAttribute16"/>
        <w:numPr>
          <w:ilvl w:val="0"/>
          <w:numId w:val="5"/>
        </w:numPr>
        <w:tabs>
          <w:tab w:val="left" w:pos="0"/>
        </w:tabs>
        <w:ind w:left="0" w:firstLine="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sz w:val="24"/>
          <w:szCs w:val="24"/>
        </w:rPr>
        <w:t>Ф</w:t>
      </w:r>
      <w:r w:rsidR="00626309" w:rsidRPr="00F77A95">
        <w:rPr>
          <w:sz w:val="24"/>
          <w:szCs w:val="24"/>
        </w:rPr>
        <w:t xml:space="preserve">ормировать устойчивые партнерские отношения школы с организациями, </w:t>
      </w:r>
      <w:r w:rsidR="00626309" w:rsidRPr="00F77A95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бумажных и электронных медиа, реализация их воспитательного потенциала; </w:t>
      </w:r>
    </w:p>
    <w:p w:rsidR="00626309" w:rsidRPr="00F77A95" w:rsidRDefault="00626309" w:rsidP="00626309">
      <w:pPr>
        <w:pStyle w:val="ParaAttribute16"/>
        <w:numPr>
          <w:ilvl w:val="0"/>
          <w:numId w:val="5"/>
        </w:numPr>
        <w:tabs>
          <w:tab w:val="left" w:pos="0"/>
        </w:tabs>
        <w:ind w:left="0" w:firstLine="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sz w:val="24"/>
          <w:szCs w:val="24"/>
        </w:rPr>
        <w:t>Воспитыват</w:t>
      </w:r>
      <w:r w:rsidR="00B91A0F" w:rsidRPr="00F77A95">
        <w:rPr>
          <w:sz w:val="24"/>
          <w:szCs w:val="24"/>
        </w:rPr>
        <w:t>ь духовно-нравственные качества</w:t>
      </w:r>
      <w:r w:rsidRPr="00F77A95">
        <w:rPr>
          <w:sz w:val="24"/>
          <w:szCs w:val="24"/>
        </w:rPr>
        <w:t xml:space="preserve"> на основе моральных норм, формировать нравственно</w:t>
      </w:r>
      <w:r w:rsidR="00B91A0F" w:rsidRPr="00F77A95">
        <w:rPr>
          <w:sz w:val="24"/>
          <w:szCs w:val="24"/>
        </w:rPr>
        <w:t>е</w:t>
      </w:r>
      <w:r w:rsidRPr="00F77A95">
        <w:rPr>
          <w:sz w:val="24"/>
          <w:szCs w:val="24"/>
        </w:rPr>
        <w:t xml:space="preserve"> самосознани</w:t>
      </w:r>
      <w:r w:rsidR="00B91A0F" w:rsidRPr="00F77A95">
        <w:rPr>
          <w:sz w:val="24"/>
          <w:szCs w:val="24"/>
        </w:rPr>
        <w:t>е</w:t>
      </w:r>
      <w:r w:rsidRPr="00F77A95">
        <w:rPr>
          <w:sz w:val="24"/>
          <w:szCs w:val="24"/>
        </w:rPr>
        <w:t xml:space="preserve"> личности (совести);</w:t>
      </w:r>
    </w:p>
    <w:p w:rsidR="00626309" w:rsidRPr="00F77A95" w:rsidRDefault="00B91A0F" w:rsidP="00626309">
      <w:pPr>
        <w:pStyle w:val="ParaAttribute16"/>
        <w:numPr>
          <w:ilvl w:val="0"/>
          <w:numId w:val="5"/>
        </w:numPr>
        <w:tabs>
          <w:tab w:val="left" w:pos="0"/>
        </w:tabs>
        <w:ind w:left="0" w:firstLine="0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sz w:val="24"/>
          <w:szCs w:val="24"/>
        </w:rPr>
        <w:t>В</w:t>
      </w:r>
      <w:r w:rsidR="00626309" w:rsidRPr="00F77A95">
        <w:rPr>
          <w:sz w:val="24"/>
          <w:szCs w:val="24"/>
        </w:rPr>
        <w:t>оспитывать гражданина своей Родины, патриота с активной жизненной позицией, готовому служить Отечеству как на военном, так и гражданском поприще</w:t>
      </w:r>
      <w:r w:rsidRPr="00F77A95">
        <w:rPr>
          <w:sz w:val="24"/>
          <w:szCs w:val="24"/>
        </w:rPr>
        <w:t>;</w:t>
      </w:r>
    </w:p>
    <w:p w:rsidR="00626309" w:rsidRPr="00F77A95" w:rsidRDefault="00626309" w:rsidP="00626309">
      <w:pPr>
        <w:pStyle w:val="ParaAttribute16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 w:rsidRPr="00F77A95">
        <w:rPr>
          <w:sz w:val="24"/>
          <w:szCs w:val="24"/>
        </w:rPr>
        <w:t xml:space="preserve">Повышать имидж образования, развивать интерес к </w:t>
      </w:r>
      <w:r w:rsidR="00D45DF0" w:rsidRPr="00F77A95">
        <w:rPr>
          <w:sz w:val="24"/>
          <w:szCs w:val="24"/>
        </w:rPr>
        <w:t>науке, совершенствовать познавательные</w:t>
      </w:r>
      <w:r w:rsidRPr="00F77A95">
        <w:rPr>
          <w:sz w:val="24"/>
          <w:szCs w:val="24"/>
        </w:rPr>
        <w:t xml:space="preserve"> процессы </w:t>
      </w:r>
      <w:r w:rsidR="00D45DF0" w:rsidRPr="00F77A95">
        <w:rPr>
          <w:sz w:val="24"/>
          <w:szCs w:val="24"/>
        </w:rPr>
        <w:t>и расширять</w:t>
      </w:r>
      <w:r w:rsidRPr="00F77A95">
        <w:rPr>
          <w:sz w:val="24"/>
          <w:szCs w:val="24"/>
        </w:rPr>
        <w:t xml:space="preserve"> познавательные возможностей у детей, дать устойчивое представление о научной картине мира</w:t>
      </w:r>
      <w:r w:rsidR="00B91A0F" w:rsidRPr="00F77A95">
        <w:rPr>
          <w:sz w:val="24"/>
          <w:szCs w:val="24"/>
        </w:rPr>
        <w:t>;</w:t>
      </w:r>
    </w:p>
    <w:p w:rsidR="00626309" w:rsidRPr="00F77A95" w:rsidRDefault="00626309" w:rsidP="00B91A0F">
      <w:pPr>
        <w:pStyle w:val="ParaAttribute16"/>
        <w:numPr>
          <w:ilvl w:val="0"/>
          <w:numId w:val="5"/>
        </w:numPr>
        <w:tabs>
          <w:tab w:val="left" w:pos="0"/>
        </w:tabs>
        <w:ind w:left="0" w:right="-1" w:firstLine="0"/>
        <w:rPr>
          <w:sz w:val="24"/>
          <w:szCs w:val="24"/>
        </w:rPr>
      </w:pPr>
      <w:r w:rsidRPr="00F77A95">
        <w:rPr>
          <w:sz w:val="24"/>
          <w:szCs w:val="24"/>
        </w:rPr>
        <w:t xml:space="preserve">Сформировать теоретические и практические знания, установки, личностные ориентиры и нормы поведения, обеспечивающие сохранение и укрепление физического и психического здоровья учащихся всех возрастов, развивать интерес </w:t>
      </w:r>
      <w:r w:rsidR="00D45DF0" w:rsidRPr="00F77A95">
        <w:rPr>
          <w:sz w:val="24"/>
          <w:szCs w:val="24"/>
        </w:rPr>
        <w:t>к массовым и профессиональным видам</w:t>
      </w:r>
      <w:r w:rsidRPr="00F77A95">
        <w:rPr>
          <w:sz w:val="24"/>
          <w:szCs w:val="24"/>
        </w:rPr>
        <w:t xml:space="preserve"> спорта</w:t>
      </w:r>
      <w:r w:rsidR="00B91A0F" w:rsidRPr="00F77A95">
        <w:rPr>
          <w:sz w:val="24"/>
          <w:szCs w:val="24"/>
        </w:rPr>
        <w:t>.</w:t>
      </w:r>
    </w:p>
    <w:p w:rsidR="00D960AB" w:rsidRDefault="00D960AB" w:rsidP="00D960AB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F77A95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77A95" w:rsidRPr="00F77A95" w:rsidRDefault="00F77A95" w:rsidP="00D960AB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D960AB" w:rsidRPr="00F77A95" w:rsidRDefault="00D960AB" w:rsidP="00D960AB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D960AB" w:rsidRPr="00F77A95" w:rsidRDefault="00D960AB" w:rsidP="00D960AB">
      <w:pPr>
        <w:jc w:val="center"/>
        <w:rPr>
          <w:b/>
          <w:color w:val="000000"/>
          <w:w w:val="0"/>
          <w:sz w:val="24"/>
          <w:lang w:val="ru-RU"/>
        </w:rPr>
      </w:pPr>
      <w:r w:rsidRPr="00F77A95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D960AB" w:rsidRPr="00F77A95" w:rsidRDefault="00D960AB" w:rsidP="00D960AB">
      <w:pPr>
        <w:ind w:firstLine="567"/>
        <w:rPr>
          <w:color w:val="000000"/>
          <w:w w:val="0"/>
          <w:sz w:val="24"/>
          <w:lang w:val="ru-RU"/>
        </w:rPr>
      </w:pPr>
      <w:r w:rsidRPr="00F77A95">
        <w:rPr>
          <w:color w:val="000000"/>
          <w:w w:val="0"/>
          <w:sz w:val="24"/>
          <w:lang w:val="ru-RU"/>
        </w:rPr>
        <w:t xml:space="preserve"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</w:t>
      </w:r>
      <w:r w:rsidRPr="00F77A95">
        <w:rPr>
          <w:color w:val="000000"/>
          <w:w w:val="0"/>
          <w:sz w:val="24"/>
          <w:lang w:val="ru-RU"/>
        </w:rPr>
        <w:lastRenderedPageBreak/>
        <w:t>Каждая из них представлена в соответствующем модуле.</w:t>
      </w:r>
    </w:p>
    <w:p w:rsidR="00D960AB" w:rsidRPr="00F77A95" w:rsidRDefault="00D960AB" w:rsidP="00D960AB">
      <w:pPr>
        <w:ind w:firstLine="567"/>
        <w:rPr>
          <w:color w:val="000000"/>
          <w:w w:val="0"/>
          <w:sz w:val="24"/>
          <w:lang w:val="ru-RU"/>
        </w:rPr>
      </w:pPr>
    </w:p>
    <w:p w:rsidR="00D960AB" w:rsidRPr="00C34828" w:rsidRDefault="00D960AB" w:rsidP="00D960AB">
      <w:pPr>
        <w:jc w:val="center"/>
        <w:rPr>
          <w:b/>
          <w:iCs/>
          <w:color w:val="FF0000"/>
          <w:w w:val="0"/>
          <w:sz w:val="24"/>
          <w:lang w:val="ru-RU"/>
        </w:rPr>
      </w:pPr>
      <w:r w:rsidRPr="00C34828">
        <w:rPr>
          <w:b/>
          <w:iCs/>
          <w:color w:val="FF0000"/>
          <w:w w:val="0"/>
          <w:sz w:val="24"/>
          <w:lang w:val="ru-RU"/>
        </w:rPr>
        <w:t>3.1. Модуль «Ключевые общешкольные дела»</w:t>
      </w:r>
    </w:p>
    <w:p w:rsidR="004C6165" w:rsidRPr="00F77A95" w:rsidRDefault="004C6165" w:rsidP="00D960AB">
      <w:pPr>
        <w:ind w:firstLine="567"/>
        <w:rPr>
          <w:color w:val="000000"/>
          <w:w w:val="0"/>
          <w:sz w:val="24"/>
          <w:lang w:val="ru-RU"/>
        </w:rPr>
      </w:pPr>
    </w:p>
    <w:p w:rsidR="004C6165" w:rsidRPr="00F77A95" w:rsidRDefault="004C6165" w:rsidP="004C6165">
      <w:pPr>
        <w:ind w:left="-15" w:firstLine="582"/>
        <w:rPr>
          <w:sz w:val="24"/>
          <w:lang w:val="ru-RU"/>
        </w:rPr>
      </w:pPr>
      <w:r w:rsidRPr="00F77A95">
        <w:rPr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школьников. Активное участие в организ</w:t>
      </w:r>
      <w:r w:rsidR="00597869">
        <w:rPr>
          <w:sz w:val="24"/>
          <w:lang w:val="ru-RU"/>
        </w:rPr>
        <w:t xml:space="preserve">ации и проведении ключевых дел </w:t>
      </w:r>
      <w:r w:rsidRPr="00F77A95">
        <w:rPr>
          <w:sz w:val="24"/>
          <w:lang w:val="ru-RU"/>
        </w:rPr>
        <w:t xml:space="preserve">принимают активисты Совета старшеклассников,  отряд «Юный друг полиции», «Юные инспектора движения», юнармейский отряд «Буревестник», д/о «ПУАРО», «Дружина юных пожарных», «Юные помощники правоохранительных органов», «Юные таланты», </w:t>
      </w:r>
      <w:proofErr w:type="gramStart"/>
      <w:r w:rsidRPr="00F77A95">
        <w:rPr>
          <w:sz w:val="24"/>
          <w:lang w:val="ru-RU"/>
        </w:rPr>
        <w:t>х</w:t>
      </w:r>
      <w:proofErr w:type="gramEnd"/>
      <w:r w:rsidRPr="00F77A95">
        <w:rPr>
          <w:sz w:val="24"/>
          <w:lang w:val="ru-RU"/>
        </w:rPr>
        <w:t>/</w:t>
      </w:r>
      <w:proofErr w:type="gramStart"/>
      <w:r w:rsidRPr="00F77A95">
        <w:rPr>
          <w:sz w:val="24"/>
          <w:lang w:val="ru-RU"/>
        </w:rPr>
        <w:t>к</w:t>
      </w:r>
      <w:proofErr w:type="gramEnd"/>
      <w:r w:rsidRPr="00F77A95">
        <w:rPr>
          <w:sz w:val="24"/>
          <w:lang w:val="ru-RU"/>
        </w:rPr>
        <w:t xml:space="preserve"> «Сказка», школьная телестудия «ОКО». </w:t>
      </w:r>
    </w:p>
    <w:p w:rsidR="00D960AB" w:rsidRPr="00F77A95" w:rsidRDefault="00D960AB" w:rsidP="00D960AB">
      <w:pPr>
        <w:ind w:firstLine="567"/>
        <w:rPr>
          <w:b/>
          <w:bCs/>
          <w:i/>
          <w:iCs/>
          <w:sz w:val="24"/>
          <w:lang w:val="ru-RU"/>
        </w:rPr>
      </w:pPr>
      <w:r w:rsidRPr="00F77A95">
        <w:rPr>
          <w:sz w:val="24"/>
          <w:lang w:val="ru-RU"/>
        </w:rPr>
        <w:t>Для этого в образовательной организации используются следующие формы работы</w:t>
      </w:r>
      <w:r w:rsidR="004C6165" w:rsidRPr="00F77A95">
        <w:rPr>
          <w:sz w:val="24"/>
          <w:lang w:val="ru-RU"/>
        </w:rPr>
        <w:t>:</w:t>
      </w:r>
      <w:r w:rsidRPr="00F77A95">
        <w:rPr>
          <w:b/>
          <w:bCs/>
          <w:i/>
          <w:iCs/>
          <w:sz w:val="24"/>
          <w:lang w:val="ru-RU"/>
        </w:rPr>
        <w:t>На внешкольном уровне:</w:t>
      </w:r>
    </w:p>
    <w:p w:rsidR="00D960AB" w:rsidRPr="00F77A95" w:rsidRDefault="00D45DF0" w:rsidP="00626309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 w:val="24"/>
          <w:u w:val="none"/>
          <w:lang w:val="ru-RU"/>
        </w:rPr>
      </w:pPr>
      <w:r w:rsidRPr="00366D79">
        <w:rPr>
          <w:color w:val="FF0000"/>
          <w:sz w:val="24"/>
          <w:lang w:val="ru-RU"/>
        </w:rPr>
        <w:t>с</w:t>
      </w:r>
      <w:r w:rsidRPr="00366D79">
        <w:rPr>
          <w:rStyle w:val="CharAttribute501"/>
          <w:rFonts w:eastAsia="№Е"/>
          <w:i w:val="0"/>
          <w:color w:val="FF0000"/>
          <w:sz w:val="24"/>
          <w:u w:val="none"/>
          <w:lang w:val="ru-RU"/>
        </w:rPr>
        <w:t>оциальные и</w:t>
      </w:r>
      <w:r w:rsidR="00D960AB" w:rsidRPr="00366D79">
        <w:rPr>
          <w:rStyle w:val="CharAttribute501"/>
          <w:rFonts w:eastAsia="№Е"/>
          <w:i w:val="0"/>
          <w:color w:val="FF0000"/>
          <w:sz w:val="24"/>
          <w:u w:val="none"/>
          <w:lang w:val="ru-RU"/>
        </w:rPr>
        <w:t xml:space="preserve"> образовательные проекты</w:t>
      </w:r>
      <w:r w:rsidR="00D960AB" w:rsidRPr="00F77A95">
        <w:rPr>
          <w:rStyle w:val="CharAttribute501"/>
          <w:rFonts w:eastAsia="№Е"/>
          <w:i w:val="0"/>
          <w:sz w:val="24"/>
          <w:u w:val="none"/>
          <w:lang w:val="ru-RU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D960AB" w:rsidRPr="00F77A95" w:rsidRDefault="00D960AB" w:rsidP="00626309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 w:val="24"/>
          <w:u w:val="none"/>
          <w:lang w:val="ru-RU"/>
        </w:rPr>
      </w:pPr>
      <w:r w:rsidRPr="00F77A95">
        <w:rPr>
          <w:rStyle w:val="CharAttribute501"/>
          <w:rFonts w:eastAsia="№Е"/>
          <w:i w:val="0"/>
          <w:sz w:val="24"/>
          <w:u w:val="none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D960AB" w:rsidRPr="00F77A95" w:rsidRDefault="00D960AB" w:rsidP="00626309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bCs/>
          <w:sz w:val="24"/>
          <w:lang w:val="ru-RU"/>
        </w:rPr>
      </w:pPr>
      <w:r w:rsidRPr="00F77A95">
        <w:rPr>
          <w:bCs/>
          <w:sz w:val="24"/>
          <w:lang w:val="ru-RU"/>
        </w:rPr>
        <w:t xml:space="preserve">проводимые для жителей микрорайона и организуемые </w:t>
      </w:r>
      <w:r w:rsidRPr="00F77A95">
        <w:rPr>
          <w:rStyle w:val="CharAttribute501"/>
          <w:rFonts w:eastAsia="№Е"/>
          <w:i w:val="0"/>
          <w:iCs/>
          <w:sz w:val="24"/>
          <w:u w:val="none"/>
          <w:lang w:val="ru-RU"/>
        </w:rPr>
        <w:t>совместно</w:t>
      </w:r>
      <w:r w:rsidRPr="00F77A95">
        <w:rPr>
          <w:bCs/>
          <w:sz w:val="24"/>
          <w:lang w:val="ru-RU"/>
        </w:rPr>
        <w:t xml:space="preserve">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D960AB" w:rsidRPr="00F77A95" w:rsidRDefault="00D960AB" w:rsidP="00D960AB">
      <w:pPr>
        <w:ind w:firstLine="567"/>
        <w:rPr>
          <w:b/>
          <w:bCs/>
          <w:i/>
          <w:iCs/>
          <w:sz w:val="24"/>
          <w:lang w:val="ru-RU"/>
        </w:rPr>
      </w:pPr>
      <w:r w:rsidRPr="00F77A95">
        <w:rPr>
          <w:b/>
          <w:bCs/>
          <w:i/>
          <w:iCs/>
          <w:sz w:val="24"/>
          <w:lang w:val="ru-RU"/>
        </w:rPr>
        <w:t>На школьном уровне:</w:t>
      </w:r>
    </w:p>
    <w:p w:rsidR="00D960AB" w:rsidRPr="00F77A95" w:rsidRDefault="00D960AB" w:rsidP="00626309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 w:val="24"/>
          <w:u w:val="none"/>
          <w:lang w:val="ru-RU"/>
        </w:rPr>
      </w:pPr>
      <w:r w:rsidRPr="00F77A95">
        <w:rPr>
          <w:rStyle w:val="CharAttribute501"/>
          <w:rFonts w:eastAsia="№Е"/>
          <w:i w:val="0"/>
          <w:sz w:val="24"/>
          <w:u w:val="none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</w:t>
      </w:r>
      <w:proofErr w:type="gramStart"/>
      <w:r w:rsidRPr="00F77A95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433E3E" w:rsidRPr="00F77A95">
        <w:rPr>
          <w:sz w:val="24"/>
          <w:lang w:val="ru-RU"/>
        </w:rPr>
        <w:t>(</w:t>
      </w:r>
      <w:proofErr w:type="gramEnd"/>
      <w:r w:rsidR="00433E3E" w:rsidRPr="00F77A95">
        <w:rPr>
          <w:sz w:val="24"/>
          <w:lang w:val="ru-RU"/>
        </w:rPr>
        <w:t>«День знаний», День учителя,  новогодние конкурсы плакатов и новогоднего оформления, «Новогодний серпантин», 23 февраля, 8 марта, 9 мая, «Последний звонок», «День защиты детей»</w:t>
      </w:r>
      <w:r w:rsidR="00433E3E" w:rsidRPr="005158AE">
        <w:rPr>
          <w:color w:val="FF0000"/>
          <w:sz w:val="24"/>
          <w:lang w:val="ru-RU"/>
        </w:rPr>
        <w:t>и др.</w:t>
      </w:r>
      <w:r w:rsidR="00433E3E" w:rsidRPr="00F77A95">
        <w:rPr>
          <w:sz w:val="24"/>
          <w:lang w:val="ru-RU"/>
        </w:rPr>
        <w:t>);</w:t>
      </w:r>
    </w:p>
    <w:p w:rsidR="00D960AB" w:rsidRPr="00F77A95" w:rsidRDefault="00D960AB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bCs/>
          <w:sz w:val="24"/>
          <w:szCs w:val="24"/>
          <w:lang w:val="ru-RU"/>
        </w:rPr>
      </w:pPr>
      <w:r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торжественные р</w:t>
      </w:r>
      <w:r w:rsidRPr="00F77A95">
        <w:rPr>
          <w:rFonts w:ascii="Times New Roman"/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 w:rsidRPr="00F77A95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>следующую</w:t>
      </w:r>
      <w:r w:rsidRPr="00F77A95">
        <w:rPr>
          <w:rFonts w:ascii="Times New Roman"/>
          <w:bCs/>
          <w:sz w:val="24"/>
          <w:szCs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азвиваю</w:t>
      </w:r>
      <w:r w:rsidR="00433E3E"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щие школьную идентичность детей;</w:t>
      </w:r>
    </w:p>
    <w:p w:rsidR="00D960AB" w:rsidRPr="00F77A95" w:rsidRDefault="00D960AB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</w:t>
      </w:r>
      <w:r w:rsidR="00433E3E"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учителей;</w:t>
      </w:r>
    </w:p>
    <w:p w:rsidR="00D960AB" w:rsidRPr="00F77A95" w:rsidRDefault="00D960AB" w:rsidP="00626309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4"/>
          <w:lang w:val="ru-RU"/>
        </w:rPr>
      </w:pPr>
      <w:r w:rsidRPr="00F77A95">
        <w:rPr>
          <w:bCs/>
          <w:sz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</w:t>
      </w:r>
      <w:r w:rsidR="00433E3E" w:rsidRPr="00F77A95">
        <w:rPr>
          <w:bCs/>
          <w:sz w:val="24"/>
          <w:lang w:val="ru-RU"/>
        </w:rPr>
        <w:t>тельный вклад в развитие школы.</w:t>
      </w:r>
    </w:p>
    <w:p w:rsidR="00D960AB" w:rsidRPr="00F77A95" w:rsidRDefault="00D960AB" w:rsidP="00D960AB">
      <w:pPr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F77A95">
        <w:rPr>
          <w:b/>
          <w:bCs/>
          <w:i/>
          <w:iCs/>
          <w:sz w:val="24"/>
          <w:lang w:val="ru-RU"/>
        </w:rPr>
        <w:t>На уровне классов:</w:t>
      </w:r>
    </w:p>
    <w:p w:rsidR="00D960AB" w:rsidRPr="00F77A95" w:rsidRDefault="00D960AB" w:rsidP="00626309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77A95"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 w:rsidRPr="00F77A95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D960AB" w:rsidRPr="00F77A95" w:rsidRDefault="00D960AB" w:rsidP="00626309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77A95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D960AB" w:rsidRPr="00F77A95" w:rsidRDefault="00D960AB" w:rsidP="00626309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sz w:val="24"/>
          <w:lang w:val="ru-RU"/>
        </w:rPr>
      </w:pPr>
      <w:r w:rsidRPr="00F77A95">
        <w:rPr>
          <w:rStyle w:val="CharAttribute501"/>
          <w:rFonts w:eastAsia="№Е"/>
          <w:i w:val="0"/>
          <w:sz w:val="24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960AB" w:rsidRPr="00F77A95" w:rsidRDefault="00D960AB" w:rsidP="00D960AB">
      <w:pPr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F77A95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D960AB" w:rsidRPr="00F77A95" w:rsidRDefault="00D960AB" w:rsidP="00626309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sz w:val="24"/>
          <w:lang w:val="ru-RU"/>
        </w:rPr>
      </w:pPr>
      <w:r w:rsidRPr="00F77A95"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вовлечение по возможности</w:t>
      </w:r>
      <w:r w:rsidRPr="00F77A95">
        <w:rPr>
          <w:sz w:val="24"/>
          <w:lang w:val="ru-RU"/>
        </w:rPr>
        <w:t>каждого ребенка в ключевые дела школы;</w:t>
      </w:r>
    </w:p>
    <w:p w:rsidR="00D960AB" w:rsidRPr="00F77A95" w:rsidRDefault="00D960AB" w:rsidP="00626309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4"/>
          <w:lang w:val="ru-RU"/>
        </w:rPr>
      </w:pPr>
      <w:r w:rsidRPr="00F77A95">
        <w:rPr>
          <w:sz w:val="24"/>
          <w:lang w:val="ru-RU"/>
        </w:rPr>
        <w:lastRenderedPageBreak/>
        <w:t>индивидуальная помощь ребенку (</w:t>
      </w:r>
      <w:r w:rsidRPr="00F77A95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F77A95">
        <w:rPr>
          <w:sz w:val="24"/>
          <w:lang w:val="ru-RU"/>
        </w:rPr>
        <w:t>подготовки, проведения и анализа ключевых дел;</w:t>
      </w:r>
    </w:p>
    <w:p w:rsidR="00D960AB" w:rsidRPr="00F77A95" w:rsidRDefault="00D960AB" w:rsidP="00626309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4"/>
          <w:lang w:val="ru-RU"/>
        </w:rPr>
      </w:pPr>
      <w:r w:rsidRPr="00F77A95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960AB" w:rsidRPr="00F77A95" w:rsidRDefault="00D960AB" w:rsidP="00626309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4"/>
          <w:lang w:val="ru-RU"/>
        </w:rPr>
      </w:pPr>
      <w:r w:rsidRPr="00F77A95">
        <w:rPr>
          <w:sz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D960AB" w:rsidRPr="00F77A95" w:rsidRDefault="00D960AB" w:rsidP="00D960AB">
      <w:pPr>
        <w:tabs>
          <w:tab w:val="left" w:pos="0"/>
          <w:tab w:val="left" w:pos="851"/>
        </w:tabs>
        <w:wordWrap/>
        <w:autoSpaceDN/>
        <w:ind w:left="567"/>
        <w:rPr>
          <w:sz w:val="24"/>
          <w:lang w:val="ru-RU"/>
        </w:rPr>
      </w:pPr>
    </w:p>
    <w:p w:rsidR="00FE4684" w:rsidRPr="00C34828" w:rsidRDefault="00FE4684" w:rsidP="00FE4684">
      <w:pPr>
        <w:jc w:val="center"/>
        <w:rPr>
          <w:b/>
          <w:iCs/>
          <w:color w:val="FF0000"/>
          <w:w w:val="0"/>
          <w:sz w:val="24"/>
          <w:lang w:val="ru-RU"/>
        </w:rPr>
      </w:pPr>
      <w:r w:rsidRPr="00C34828">
        <w:rPr>
          <w:b/>
          <w:iCs/>
          <w:color w:val="FF0000"/>
          <w:w w:val="0"/>
          <w:sz w:val="24"/>
          <w:lang w:val="ru-RU"/>
        </w:rPr>
        <w:t>3.</w:t>
      </w:r>
      <w:r w:rsidR="00EA0DE5" w:rsidRPr="00C34828">
        <w:rPr>
          <w:b/>
          <w:iCs/>
          <w:color w:val="FF0000"/>
          <w:w w:val="0"/>
          <w:sz w:val="24"/>
          <w:lang w:val="ru-RU"/>
        </w:rPr>
        <w:t>2</w:t>
      </w:r>
      <w:r w:rsidRPr="00C34828">
        <w:rPr>
          <w:b/>
          <w:iCs/>
          <w:color w:val="FF0000"/>
          <w:w w:val="0"/>
          <w:sz w:val="24"/>
          <w:lang w:val="ru-RU"/>
        </w:rPr>
        <w:t>. Модуль «Классное руководство»</w:t>
      </w:r>
    </w:p>
    <w:p w:rsidR="00433E3E" w:rsidRPr="00F77A95" w:rsidRDefault="00433E3E" w:rsidP="00433E3E">
      <w:pPr>
        <w:ind w:left="-15" w:firstLine="582"/>
        <w:rPr>
          <w:sz w:val="24"/>
          <w:lang w:val="ru-RU"/>
        </w:rPr>
      </w:pPr>
      <w:r w:rsidRPr="00F77A95">
        <w:rPr>
          <w:sz w:val="24"/>
          <w:lang w:val="ru-RU"/>
        </w:rPr>
        <w:t xml:space="preserve"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FE4684" w:rsidRPr="00F77A95" w:rsidRDefault="00FE4684" w:rsidP="00FE4684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F77A95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классом: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366D79">
        <w:rPr>
          <w:rFonts w:ascii="Times New Roman"/>
          <w:color w:val="FF0000"/>
          <w:sz w:val="24"/>
          <w:szCs w:val="24"/>
          <w:lang w:val="ru-RU"/>
        </w:rPr>
        <w:t>организация</w:t>
      </w:r>
      <w:r w:rsidRPr="00F77A95">
        <w:rPr>
          <w:rFonts w:ascii="Times New Roman"/>
          <w:sz w:val="24"/>
          <w:szCs w:val="24"/>
          <w:lang w:val="ru-RU"/>
        </w:rPr>
        <w:t xml:space="preserve"> интересных и полезных для личностного развития ребенка совместных </w:t>
      </w:r>
      <w:r w:rsidRPr="00366D79">
        <w:rPr>
          <w:rFonts w:ascii="Times New Roman"/>
          <w:color w:val="FF0000"/>
          <w:sz w:val="24"/>
          <w:szCs w:val="24"/>
          <w:lang w:val="ru-RU"/>
        </w:rPr>
        <w:t xml:space="preserve">дел </w:t>
      </w:r>
      <w:r w:rsidRPr="00F77A95">
        <w:rPr>
          <w:rFonts w:ascii="Times New Roman"/>
          <w:sz w:val="24"/>
          <w:szCs w:val="24"/>
          <w:lang w:val="ru-RU"/>
        </w:rPr>
        <w:t xml:space="preserve">с учащимися вверенного ему класса (познавательной, трудовой, спортивно-оздоровительной, </w:t>
      </w:r>
      <w:r w:rsidRPr="00366D79">
        <w:rPr>
          <w:rFonts w:ascii="Times New Roman"/>
          <w:color w:val="FF0000"/>
          <w:sz w:val="24"/>
          <w:szCs w:val="24"/>
          <w:lang w:val="ru-RU"/>
        </w:rPr>
        <w:t>духовно-нравственной</w:t>
      </w:r>
      <w:r w:rsidRPr="00F77A95">
        <w:rPr>
          <w:rFonts w:ascii="Times New Roman"/>
          <w:sz w:val="24"/>
          <w:szCs w:val="24"/>
          <w:lang w:val="ru-RU"/>
        </w:rPr>
        <w:t xml:space="preserve">, творческой, профориентационной </w:t>
      </w:r>
      <w:r w:rsidRPr="00366D79">
        <w:rPr>
          <w:rFonts w:ascii="Times New Roman"/>
          <w:color w:val="FF0000"/>
          <w:sz w:val="24"/>
          <w:szCs w:val="24"/>
          <w:lang w:val="ru-RU"/>
        </w:rPr>
        <w:t>направленности</w:t>
      </w:r>
      <w:r w:rsidRPr="00F77A95">
        <w:rPr>
          <w:rFonts w:ascii="Times New Roman"/>
          <w:sz w:val="24"/>
          <w:szCs w:val="24"/>
          <w:lang w:val="ru-RU"/>
        </w:rPr>
        <w:t xml:space="preserve">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F77A95">
        <w:rPr>
          <w:rFonts w:ascii="Times New Roman"/>
          <w:sz w:val="24"/>
          <w:szCs w:val="24"/>
          <w:lang w:val="ru-RU"/>
        </w:rPr>
        <w:t>самореализоваться</w:t>
      </w:r>
      <w:proofErr w:type="spellEnd"/>
      <w:r w:rsidRPr="00F77A95">
        <w:rPr>
          <w:rFonts w:ascii="Times New Roman"/>
          <w:sz w:val="24"/>
          <w:szCs w:val="24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FE4684" w:rsidRPr="00F77A95" w:rsidRDefault="00FE4684" w:rsidP="0062630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FE4684" w:rsidRPr="00F77A95" w:rsidRDefault="00FE4684" w:rsidP="00FE4684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F77A95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F77A95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F77A95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F77A95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F77A95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F77A95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FE4684" w:rsidRPr="00F77A95" w:rsidRDefault="00FE4684" w:rsidP="0062630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FE4684" w:rsidRPr="00F77A95" w:rsidRDefault="00FE4684" w:rsidP="0062630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</w:t>
      </w:r>
      <w:r w:rsidRPr="00F77A95">
        <w:rPr>
          <w:rFonts w:ascii="Times New Roman"/>
          <w:sz w:val="24"/>
          <w:szCs w:val="24"/>
          <w:lang w:val="ru-RU"/>
        </w:rPr>
        <w:lastRenderedPageBreak/>
        <w:t>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E4684" w:rsidRPr="00F77A95" w:rsidRDefault="00FE4684" w:rsidP="00FE4684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F77A95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привлечение учителей к участию во </w:t>
      </w:r>
      <w:proofErr w:type="spellStart"/>
      <w:r w:rsidRPr="00F77A95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F77A95">
        <w:rPr>
          <w:rFonts w:ascii="Times New Roman"/>
          <w:sz w:val="24"/>
          <w:szCs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E4684" w:rsidRPr="00F77A95" w:rsidRDefault="00FE4684" w:rsidP="00FE4684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C34828">
        <w:rPr>
          <w:rFonts w:ascii="Times New Roman"/>
          <w:b/>
          <w:bCs/>
          <w:i/>
          <w:iCs/>
          <w:color w:val="FF0000"/>
          <w:sz w:val="24"/>
          <w:szCs w:val="24"/>
          <w:lang w:val="ru-RU"/>
        </w:rPr>
        <w:t xml:space="preserve">Работа с родителями </w:t>
      </w:r>
      <w:r w:rsidRPr="00F77A95">
        <w:rPr>
          <w:rFonts w:ascii="Times New Roman"/>
          <w:b/>
          <w:bCs/>
          <w:i/>
          <w:iCs/>
          <w:sz w:val="24"/>
          <w:szCs w:val="24"/>
          <w:lang w:val="ru-RU"/>
        </w:rPr>
        <w:t>учащихся или их законными представителями: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E4684" w:rsidRPr="00C34828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color w:val="FF0000"/>
          <w:sz w:val="24"/>
          <w:szCs w:val="24"/>
          <w:lang w:val="ru-RU"/>
        </w:rPr>
      </w:pPr>
      <w:r w:rsidRPr="00C34828">
        <w:rPr>
          <w:rFonts w:ascii="Times New Roman"/>
          <w:color w:val="FF0000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FE4684" w:rsidRPr="00F77A95" w:rsidRDefault="00FE4684" w:rsidP="00FE4684">
      <w:pPr>
        <w:pStyle w:val="a3"/>
        <w:tabs>
          <w:tab w:val="left" w:pos="851"/>
          <w:tab w:val="left" w:pos="1310"/>
        </w:tabs>
        <w:ind w:left="0" w:right="175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ab/>
      </w:r>
      <w:r w:rsidRPr="00F77A95">
        <w:rPr>
          <w:rFonts w:ascii="Times New Roman"/>
          <w:b/>
          <w:sz w:val="24"/>
          <w:szCs w:val="24"/>
          <w:lang w:val="ru-RU"/>
        </w:rPr>
        <w:t>Ключевые мероприятия модуля</w:t>
      </w:r>
      <w:r w:rsidRPr="00F77A95">
        <w:rPr>
          <w:rFonts w:ascii="Times New Roman"/>
          <w:sz w:val="24"/>
          <w:szCs w:val="24"/>
          <w:lang w:val="ru-RU"/>
        </w:rPr>
        <w:t xml:space="preserve">: классные часы, классные собрания, </w:t>
      </w:r>
      <w:r w:rsidRPr="00C34828">
        <w:rPr>
          <w:rFonts w:ascii="Times New Roman"/>
          <w:color w:val="FF0000"/>
          <w:sz w:val="24"/>
          <w:szCs w:val="24"/>
          <w:lang w:val="ru-RU"/>
        </w:rPr>
        <w:t>коллективно - творческие дела, проектная деятельность, внеклассные мероприятия различных видов и форм,</w:t>
      </w:r>
      <w:r w:rsidR="00D67031" w:rsidRPr="00F77A95">
        <w:rPr>
          <w:rFonts w:ascii="Times New Roman"/>
          <w:sz w:val="24"/>
          <w:szCs w:val="24"/>
          <w:lang w:val="ru-RU"/>
        </w:rPr>
        <w:t xml:space="preserve">общешкольные </w:t>
      </w:r>
      <w:r w:rsidRPr="00F77A95">
        <w:rPr>
          <w:rFonts w:ascii="Times New Roman"/>
          <w:sz w:val="24"/>
          <w:szCs w:val="24"/>
          <w:lang w:val="ru-RU"/>
        </w:rPr>
        <w:t xml:space="preserve">родительские собрания, организуемые классным руководителем и родителями (законными представителями), консультации, встречи для классных </w:t>
      </w:r>
      <w:r w:rsidR="00D45DF0" w:rsidRPr="00F77A95">
        <w:rPr>
          <w:rFonts w:ascii="Times New Roman"/>
          <w:sz w:val="24"/>
          <w:szCs w:val="24"/>
          <w:lang w:val="ru-RU"/>
        </w:rPr>
        <w:t>руководителей и</w:t>
      </w:r>
      <w:r w:rsidRPr="00F77A95">
        <w:rPr>
          <w:rFonts w:ascii="Times New Roman"/>
          <w:sz w:val="24"/>
          <w:szCs w:val="24"/>
          <w:lang w:val="ru-RU"/>
        </w:rPr>
        <w:t xml:space="preserve"> учащихся с участием специалистов.</w:t>
      </w:r>
    </w:p>
    <w:p w:rsidR="00FE4684" w:rsidRPr="00F77A95" w:rsidRDefault="00FE4684" w:rsidP="00FE4684">
      <w:pPr>
        <w:pStyle w:val="a3"/>
        <w:tabs>
          <w:tab w:val="left" w:pos="851"/>
          <w:tab w:val="left" w:pos="1310"/>
        </w:tabs>
        <w:ind w:right="175"/>
        <w:rPr>
          <w:rFonts w:ascii="Times New Roman"/>
          <w:sz w:val="24"/>
          <w:szCs w:val="24"/>
          <w:lang w:val="ru-RU"/>
        </w:rPr>
      </w:pPr>
    </w:p>
    <w:p w:rsidR="00FE4684" w:rsidRPr="00C34828" w:rsidRDefault="00EA0DE5" w:rsidP="00FE4684">
      <w:pPr>
        <w:jc w:val="center"/>
        <w:rPr>
          <w:b/>
          <w:color w:val="FF0000"/>
          <w:w w:val="0"/>
          <w:sz w:val="24"/>
          <w:lang w:val="ru-RU"/>
        </w:rPr>
      </w:pPr>
      <w:r w:rsidRPr="00C34828">
        <w:rPr>
          <w:b/>
          <w:color w:val="FF0000"/>
          <w:w w:val="0"/>
          <w:sz w:val="24"/>
          <w:lang w:val="ru-RU"/>
        </w:rPr>
        <w:t>3.3</w:t>
      </w:r>
      <w:r w:rsidR="00FE4684" w:rsidRPr="00C34828">
        <w:rPr>
          <w:b/>
          <w:color w:val="FF0000"/>
          <w:w w:val="0"/>
          <w:sz w:val="24"/>
          <w:lang w:val="ru-RU"/>
        </w:rPr>
        <w:t>. Модуль «Школьный урок»</w:t>
      </w:r>
    </w:p>
    <w:p w:rsidR="00FE4684" w:rsidRPr="00F77A95" w:rsidRDefault="00FE4684" w:rsidP="00FE4684">
      <w:pPr>
        <w:adjustRightInd w:val="0"/>
        <w:ind w:right="-1" w:firstLine="567"/>
        <w:rPr>
          <w:i/>
          <w:sz w:val="24"/>
          <w:lang w:val="ru-RU"/>
        </w:rPr>
      </w:pPr>
      <w:r w:rsidRPr="00F77A95">
        <w:rPr>
          <w:rStyle w:val="CharAttribute512"/>
          <w:rFonts w:eastAsia="№Е"/>
          <w:sz w:val="24"/>
          <w:lang w:val="ru-RU"/>
        </w:rPr>
        <w:t>Второй важной задачей воспитательной работы является использование воспитательного потенциала урока. Реализация школьными педагогами воспитательного потенциала урока предполагает следующее</w:t>
      </w:r>
      <w:r w:rsidRPr="00F77A95">
        <w:rPr>
          <w:i/>
          <w:sz w:val="24"/>
          <w:lang w:val="ru-RU"/>
        </w:rPr>
        <w:t>: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использование </w:t>
      </w:r>
      <w:r w:rsidRPr="00F77A95">
        <w:rPr>
          <w:rFonts w:ascii="Times New Roman"/>
          <w:sz w:val="24"/>
          <w:szCs w:val="24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</w:t>
      </w:r>
      <w:r w:rsidRPr="00F77A95">
        <w:rPr>
          <w:rFonts w:ascii="Times New Roman"/>
          <w:sz w:val="24"/>
          <w:szCs w:val="24"/>
          <w:lang w:val="ru-RU"/>
        </w:rPr>
        <w:lastRenderedPageBreak/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F77A95">
        <w:rPr>
          <w:rFonts w:asci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FE4684" w:rsidRPr="00F77A95" w:rsidRDefault="00FE4684" w:rsidP="00FE4684">
      <w:pPr>
        <w:pStyle w:val="a3"/>
        <w:tabs>
          <w:tab w:val="left" w:pos="993"/>
          <w:tab w:val="left" w:pos="1310"/>
        </w:tabs>
        <w:ind w:left="0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ab/>
      </w:r>
      <w:r w:rsidRPr="00F77A95">
        <w:rPr>
          <w:rStyle w:val="CharAttribute501"/>
          <w:rFonts w:eastAsia="№Е"/>
          <w:b/>
          <w:i w:val="0"/>
          <w:sz w:val="24"/>
          <w:szCs w:val="24"/>
          <w:u w:val="none"/>
          <w:lang w:val="ru-RU"/>
        </w:rPr>
        <w:t>Реализация модуля</w:t>
      </w:r>
      <w:r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осуществляется посредством ориентирования воспитательной цели урока на формирование духовной и </w:t>
      </w:r>
      <w:r w:rsidR="00D45DF0"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нравственной культуры</w:t>
      </w:r>
      <w:r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учащихся, приобщение их </w:t>
      </w:r>
      <w:r w:rsidR="004C2906" w:rsidRPr="00F77A9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к нравственным ценностям.</w:t>
      </w:r>
    </w:p>
    <w:p w:rsidR="00A70FF0" w:rsidRPr="00F77A95" w:rsidRDefault="00A70FF0" w:rsidP="00FE4684">
      <w:pPr>
        <w:jc w:val="center"/>
        <w:rPr>
          <w:b/>
          <w:color w:val="000000"/>
          <w:w w:val="0"/>
          <w:sz w:val="24"/>
          <w:lang w:val="ru-RU"/>
        </w:rPr>
      </w:pPr>
    </w:p>
    <w:p w:rsidR="00FE4684" w:rsidRPr="00C34828" w:rsidRDefault="00FE4684" w:rsidP="00FE4684">
      <w:pPr>
        <w:jc w:val="center"/>
        <w:rPr>
          <w:b/>
          <w:color w:val="FF0000"/>
          <w:w w:val="0"/>
          <w:sz w:val="24"/>
          <w:lang w:val="ru-RU"/>
        </w:rPr>
      </w:pPr>
      <w:r w:rsidRPr="00C34828">
        <w:rPr>
          <w:b/>
          <w:color w:val="FF0000"/>
          <w:w w:val="0"/>
          <w:sz w:val="24"/>
          <w:lang w:val="ru-RU"/>
        </w:rPr>
        <w:t>Модуль 3.</w:t>
      </w:r>
      <w:r w:rsidR="00EA0DE5" w:rsidRPr="00C34828">
        <w:rPr>
          <w:b/>
          <w:color w:val="FF0000"/>
          <w:w w:val="0"/>
          <w:sz w:val="24"/>
          <w:lang w:val="ru-RU"/>
        </w:rPr>
        <w:t>4.</w:t>
      </w:r>
      <w:r w:rsidR="00A70FF0" w:rsidRPr="00C34828">
        <w:rPr>
          <w:b/>
          <w:color w:val="FF0000"/>
          <w:w w:val="0"/>
          <w:sz w:val="24"/>
          <w:lang w:val="ru-RU"/>
        </w:rPr>
        <w:t xml:space="preserve"> Модуль «</w:t>
      </w:r>
      <w:r w:rsidRPr="00C34828">
        <w:rPr>
          <w:b/>
          <w:color w:val="FF0000"/>
          <w:w w:val="0"/>
          <w:sz w:val="24"/>
          <w:lang w:val="ru-RU"/>
        </w:rPr>
        <w:t xml:space="preserve">Курсы внеурочной деятельности» </w:t>
      </w:r>
    </w:p>
    <w:p w:rsidR="00FE4684" w:rsidRPr="00F77A95" w:rsidRDefault="00FE4684" w:rsidP="00FE4684">
      <w:pPr>
        <w:ind w:right="-1" w:firstLine="567"/>
        <w:rPr>
          <w:sz w:val="24"/>
          <w:lang w:val="ru-RU"/>
        </w:rPr>
      </w:pPr>
      <w:r w:rsidRPr="00F77A95">
        <w:rPr>
          <w:sz w:val="24"/>
          <w:lang w:val="ru-RU"/>
        </w:rPr>
        <w:t xml:space="preserve">Воспитание на занятиях школьных курсов внеурочной деятельности преимущественно осуществляется через: </w:t>
      </w:r>
    </w:p>
    <w:p w:rsidR="00FE4684" w:rsidRPr="00F77A95" w:rsidRDefault="00FE4684" w:rsidP="00FE4684">
      <w:pPr>
        <w:ind w:right="-1" w:firstLine="567"/>
        <w:rPr>
          <w:sz w:val="24"/>
          <w:lang w:val="ru-RU"/>
        </w:rPr>
      </w:pPr>
      <w:r w:rsidRPr="00F77A95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F77A95">
        <w:rPr>
          <w:sz w:val="24"/>
          <w:lang w:val="ru-RU"/>
        </w:rPr>
        <w:t>самореализоваться</w:t>
      </w:r>
      <w:proofErr w:type="spellEnd"/>
      <w:r w:rsidRPr="00F77A95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E4684" w:rsidRPr="00F77A95" w:rsidRDefault="00FE4684" w:rsidP="00FE4684">
      <w:pPr>
        <w:ind w:right="-1" w:firstLine="567"/>
        <w:rPr>
          <w:rStyle w:val="CharAttribute0"/>
          <w:rFonts w:eastAsia="Batang"/>
          <w:sz w:val="24"/>
          <w:lang w:val="ru-RU"/>
        </w:rPr>
      </w:pPr>
      <w:r w:rsidRPr="00F77A95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F77A95">
        <w:rPr>
          <w:sz w:val="24"/>
          <w:lang w:val="ru-RU"/>
        </w:rPr>
        <w:t>кружках, секциях, клубах, студиях и т.п. детско-взрослых общностей,</w:t>
      </w:r>
      <w:r w:rsidRPr="00F77A95">
        <w:rPr>
          <w:rStyle w:val="CharAttribute0"/>
          <w:rFonts w:eastAsia="Batang"/>
          <w:sz w:val="24"/>
          <w:lang w:val="ru-RU"/>
        </w:rPr>
        <w:t xml:space="preserve">которые </w:t>
      </w:r>
      <w:r w:rsidRPr="00F77A95">
        <w:rPr>
          <w:sz w:val="24"/>
          <w:lang w:val="ru-RU"/>
        </w:rPr>
        <w:t xml:space="preserve">могли бы </w:t>
      </w:r>
      <w:r w:rsidRPr="00F77A95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FE4684" w:rsidRPr="00F77A95" w:rsidRDefault="00FE4684" w:rsidP="00FE4684">
      <w:pPr>
        <w:tabs>
          <w:tab w:val="left" w:pos="851"/>
        </w:tabs>
        <w:ind w:firstLine="567"/>
        <w:rPr>
          <w:sz w:val="24"/>
          <w:lang w:val="ru-RU"/>
        </w:rPr>
      </w:pPr>
      <w:r w:rsidRPr="00F77A95">
        <w:rPr>
          <w:sz w:val="24"/>
          <w:lang w:val="ru-RU"/>
        </w:rPr>
        <w:t xml:space="preserve">- </w:t>
      </w:r>
      <w:r w:rsidRPr="00F77A95">
        <w:rPr>
          <w:rStyle w:val="CharAttribute0"/>
          <w:rFonts w:eastAsia="Batang"/>
          <w:sz w:val="24"/>
          <w:lang w:val="ru-RU"/>
        </w:rPr>
        <w:t>создание в</w:t>
      </w:r>
      <w:r w:rsidRPr="00F77A95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E4684" w:rsidRPr="00F77A95" w:rsidRDefault="00FE4684" w:rsidP="00FE4684">
      <w:pPr>
        <w:tabs>
          <w:tab w:val="left" w:pos="851"/>
        </w:tabs>
        <w:ind w:firstLine="567"/>
        <w:rPr>
          <w:sz w:val="24"/>
          <w:lang w:val="ru-RU"/>
        </w:rPr>
      </w:pPr>
      <w:r w:rsidRPr="00F77A95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E4684" w:rsidRPr="00F77A95" w:rsidRDefault="00FE4684" w:rsidP="00FE4684">
      <w:pPr>
        <w:tabs>
          <w:tab w:val="left" w:pos="851"/>
        </w:tabs>
        <w:ind w:firstLine="567"/>
        <w:rPr>
          <w:sz w:val="24"/>
          <w:lang w:val="ru-RU"/>
        </w:rPr>
      </w:pPr>
      <w:r w:rsidRPr="00F77A95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FE4684" w:rsidRPr="00F77A95" w:rsidRDefault="00FE4684" w:rsidP="00FE4684">
      <w:pPr>
        <w:ind w:firstLine="567"/>
        <w:rPr>
          <w:i/>
          <w:color w:val="FF0000"/>
          <w:sz w:val="24"/>
          <w:lang w:val="ru-RU"/>
        </w:rPr>
      </w:pPr>
      <w:r w:rsidRPr="00F77A95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видов деятельности</w:t>
      </w:r>
      <w:r w:rsidR="004C252C" w:rsidRPr="00F77A95">
        <w:rPr>
          <w:rStyle w:val="CharAttribute511"/>
          <w:rFonts w:eastAsia="№Е"/>
          <w:sz w:val="24"/>
          <w:lang w:val="ru-RU"/>
        </w:rPr>
        <w:t>.</w:t>
      </w:r>
    </w:p>
    <w:p w:rsidR="00425F55" w:rsidRPr="00F77A95" w:rsidRDefault="00FE4684" w:rsidP="004C2906">
      <w:pPr>
        <w:tabs>
          <w:tab w:val="left" w:pos="1310"/>
        </w:tabs>
        <w:ind w:firstLine="567"/>
        <w:rPr>
          <w:rStyle w:val="CharAttribute501"/>
          <w:rFonts w:eastAsia="№Е"/>
          <w:b/>
          <w:i w:val="0"/>
          <w:sz w:val="24"/>
          <w:u w:val="none"/>
          <w:lang w:val="ru-RU"/>
        </w:rPr>
      </w:pPr>
      <w:r w:rsidRPr="00F77A95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Познавательная деятельность. </w:t>
      </w:r>
    </w:p>
    <w:p w:rsidR="004C2906" w:rsidRPr="00F77A95" w:rsidRDefault="004C2906" w:rsidP="004C2906">
      <w:pPr>
        <w:ind w:left="-15" w:firstLine="582"/>
        <w:rPr>
          <w:sz w:val="24"/>
          <w:lang w:val="ru-RU"/>
        </w:rPr>
      </w:pPr>
      <w:r w:rsidRPr="00F77A95">
        <w:rPr>
          <w:sz w:val="24"/>
          <w:lang w:val="ru-RU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мировоззрение, подготовку их к самостоятельному выбору нравственного образа жизни, стремление к самосовершенствованию и воплощению духовных ценностей в жизненной практике. </w:t>
      </w:r>
    </w:p>
    <w:p w:rsidR="004C2906" w:rsidRPr="00F77A95" w:rsidRDefault="004C2906" w:rsidP="004C2906">
      <w:pPr>
        <w:spacing w:line="259" w:lineRule="auto"/>
        <w:ind w:left="567"/>
        <w:jc w:val="left"/>
        <w:rPr>
          <w:sz w:val="24"/>
          <w:lang w:val="ru-RU"/>
        </w:rPr>
      </w:pPr>
    </w:p>
    <w:tbl>
      <w:tblPr>
        <w:tblW w:w="4587" w:type="dxa"/>
        <w:tblInd w:w="2598" w:type="dxa"/>
        <w:tblCellMar>
          <w:top w:w="6" w:type="dxa"/>
          <w:left w:w="110" w:type="dxa"/>
          <w:right w:w="74" w:type="dxa"/>
        </w:tblCellMar>
        <w:tblLook w:val="04A0"/>
      </w:tblPr>
      <w:tblGrid>
        <w:gridCol w:w="674"/>
        <w:gridCol w:w="3913"/>
      </w:tblGrid>
      <w:tr w:rsidR="004C2906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89605A">
            <w:pPr>
              <w:spacing w:line="259" w:lineRule="auto"/>
              <w:jc w:val="left"/>
              <w:rPr>
                <w:sz w:val="24"/>
              </w:rPr>
            </w:pPr>
            <w:r w:rsidRPr="0089605A">
              <w:rPr>
                <w:sz w:val="24"/>
              </w:rPr>
              <w:t>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4F6934">
              <w:rPr>
                <w:color w:val="000000"/>
                <w:sz w:val="24"/>
              </w:rPr>
              <w:t>«</w:t>
            </w:r>
            <w:r w:rsidRPr="004F6934">
              <w:rPr>
                <w:color w:val="000000"/>
                <w:sz w:val="24"/>
                <w:lang w:val="ru-RU"/>
              </w:rPr>
              <w:t>Умники и умницы</w:t>
            </w:r>
            <w:r w:rsidRPr="004F6934">
              <w:rPr>
                <w:color w:val="000000"/>
                <w:sz w:val="24"/>
              </w:rPr>
              <w:t xml:space="preserve">» </w:t>
            </w:r>
          </w:p>
        </w:tc>
      </w:tr>
      <w:tr w:rsidR="004C2906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89605A">
            <w:pPr>
              <w:spacing w:line="259" w:lineRule="auto"/>
              <w:jc w:val="left"/>
              <w:rPr>
                <w:sz w:val="24"/>
              </w:rPr>
            </w:pPr>
            <w:r w:rsidRPr="0089605A">
              <w:rPr>
                <w:sz w:val="24"/>
              </w:rPr>
              <w:t>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rPr>
                <w:color w:val="000000"/>
                <w:sz w:val="24"/>
              </w:rPr>
            </w:pPr>
            <w:r w:rsidRPr="004F6934">
              <w:rPr>
                <w:color w:val="000000"/>
                <w:sz w:val="24"/>
              </w:rPr>
              <w:t>«</w:t>
            </w:r>
            <w:r w:rsidRPr="004F6934">
              <w:rPr>
                <w:color w:val="000000"/>
                <w:sz w:val="24"/>
                <w:lang w:val="ru-RU"/>
              </w:rPr>
              <w:t>Проектная деятельность</w:t>
            </w:r>
            <w:r w:rsidRPr="004F6934">
              <w:rPr>
                <w:color w:val="000000"/>
                <w:sz w:val="24"/>
              </w:rPr>
              <w:t xml:space="preserve">» </w:t>
            </w:r>
          </w:p>
        </w:tc>
      </w:tr>
      <w:tr w:rsidR="004C2906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89605A">
            <w:pPr>
              <w:spacing w:line="259" w:lineRule="auto"/>
              <w:jc w:val="left"/>
              <w:rPr>
                <w:sz w:val="24"/>
              </w:rPr>
            </w:pPr>
            <w:r w:rsidRPr="0089605A">
              <w:rPr>
                <w:sz w:val="24"/>
              </w:rPr>
              <w:t>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4F6934">
              <w:rPr>
                <w:color w:val="000000"/>
                <w:sz w:val="24"/>
              </w:rPr>
              <w:t>«</w:t>
            </w:r>
            <w:r w:rsidRPr="004F6934">
              <w:rPr>
                <w:color w:val="000000"/>
                <w:sz w:val="24"/>
                <w:lang w:val="ru-RU"/>
              </w:rPr>
              <w:t>Школа добрых дел</w:t>
            </w:r>
            <w:r w:rsidRPr="004F6934">
              <w:rPr>
                <w:color w:val="000000"/>
                <w:sz w:val="24"/>
              </w:rPr>
              <w:t xml:space="preserve">» </w:t>
            </w:r>
          </w:p>
        </w:tc>
      </w:tr>
      <w:tr w:rsidR="004C2906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89605A">
            <w:pPr>
              <w:spacing w:line="259" w:lineRule="auto"/>
              <w:jc w:val="left"/>
              <w:rPr>
                <w:sz w:val="24"/>
              </w:rPr>
            </w:pPr>
            <w:r w:rsidRPr="0089605A">
              <w:rPr>
                <w:sz w:val="24"/>
              </w:rPr>
              <w:t>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4F6934">
              <w:rPr>
                <w:color w:val="000000"/>
                <w:sz w:val="24"/>
              </w:rPr>
              <w:t>«</w:t>
            </w:r>
            <w:r w:rsidRPr="004F6934">
              <w:rPr>
                <w:color w:val="000000"/>
                <w:sz w:val="24"/>
                <w:lang w:val="ru-RU"/>
              </w:rPr>
              <w:t>Школа иностранного языка</w:t>
            </w:r>
            <w:r w:rsidRPr="004F6934">
              <w:rPr>
                <w:color w:val="000000"/>
                <w:sz w:val="24"/>
              </w:rPr>
              <w:t>»</w:t>
            </w:r>
          </w:p>
        </w:tc>
      </w:tr>
      <w:tr w:rsidR="004C2906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89605A">
            <w:pPr>
              <w:spacing w:line="259" w:lineRule="auto"/>
              <w:jc w:val="left"/>
              <w:rPr>
                <w:sz w:val="24"/>
                <w:lang w:val="ru-RU"/>
              </w:rPr>
            </w:pPr>
            <w:r w:rsidRPr="0089605A">
              <w:rPr>
                <w:sz w:val="24"/>
                <w:lang w:val="ru-RU"/>
              </w:rPr>
              <w:t>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«Занимательная грамматика»</w:t>
            </w:r>
          </w:p>
        </w:tc>
      </w:tr>
      <w:tr w:rsidR="004C2906" w:rsidRPr="004F60FB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89605A">
            <w:pPr>
              <w:spacing w:line="259" w:lineRule="auto"/>
              <w:jc w:val="left"/>
              <w:rPr>
                <w:sz w:val="24"/>
                <w:lang w:val="ru-RU"/>
              </w:rPr>
            </w:pPr>
            <w:r w:rsidRPr="0089605A">
              <w:rPr>
                <w:sz w:val="24"/>
                <w:lang w:val="ru-RU"/>
              </w:rPr>
              <w:t>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«В мире чисел и задач»</w:t>
            </w:r>
          </w:p>
        </w:tc>
      </w:tr>
      <w:tr w:rsidR="004C2906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89605A">
            <w:pPr>
              <w:spacing w:line="259" w:lineRule="auto"/>
              <w:jc w:val="left"/>
              <w:rPr>
                <w:sz w:val="24"/>
                <w:lang w:val="ru-RU"/>
              </w:rPr>
            </w:pPr>
            <w:r w:rsidRPr="0089605A">
              <w:rPr>
                <w:sz w:val="24"/>
                <w:lang w:val="ru-RU"/>
              </w:rPr>
              <w:t>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«Чудеса физики»</w:t>
            </w:r>
          </w:p>
        </w:tc>
      </w:tr>
      <w:tr w:rsidR="004C2906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89605A">
            <w:pPr>
              <w:spacing w:line="259" w:lineRule="auto"/>
              <w:jc w:val="left"/>
              <w:rPr>
                <w:sz w:val="24"/>
                <w:lang w:val="ru-RU"/>
              </w:rPr>
            </w:pPr>
            <w:r w:rsidRPr="0089605A">
              <w:rPr>
                <w:sz w:val="24"/>
                <w:lang w:val="ru-RU"/>
              </w:rPr>
              <w:t>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«Физика для всех»</w:t>
            </w:r>
          </w:p>
        </w:tc>
      </w:tr>
      <w:tr w:rsidR="004C2906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89605A">
            <w:pPr>
              <w:spacing w:line="259" w:lineRule="auto"/>
              <w:jc w:val="left"/>
              <w:rPr>
                <w:sz w:val="24"/>
                <w:lang w:val="ru-RU"/>
              </w:rPr>
            </w:pPr>
            <w:r w:rsidRPr="0089605A">
              <w:rPr>
                <w:sz w:val="24"/>
                <w:lang w:val="ru-RU"/>
              </w:rPr>
              <w:t>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«Финансовая грамотность»</w:t>
            </w:r>
          </w:p>
        </w:tc>
      </w:tr>
    </w:tbl>
    <w:p w:rsidR="004C2906" w:rsidRPr="00F77A95" w:rsidRDefault="004C2906" w:rsidP="00FE4684">
      <w:pPr>
        <w:tabs>
          <w:tab w:val="left" w:pos="851"/>
        </w:tabs>
        <w:ind w:firstLine="567"/>
        <w:rPr>
          <w:rStyle w:val="CharAttribute501"/>
          <w:rFonts w:eastAsia="№Е"/>
          <w:b/>
          <w:sz w:val="24"/>
          <w:lang w:val="ru-RU"/>
        </w:rPr>
      </w:pPr>
    </w:p>
    <w:p w:rsidR="004C2906" w:rsidRPr="00F77A95" w:rsidRDefault="004C2906" w:rsidP="004C2906">
      <w:pPr>
        <w:ind w:left="-15"/>
        <w:rPr>
          <w:sz w:val="24"/>
          <w:lang w:val="ru-RU"/>
        </w:rPr>
      </w:pPr>
      <w:r w:rsidRPr="00F77A95">
        <w:rPr>
          <w:b/>
          <w:i/>
          <w:sz w:val="24"/>
          <w:lang w:val="ru-RU"/>
        </w:rPr>
        <w:t>Художественное творчество.</w:t>
      </w:r>
      <w:r w:rsidRPr="00F77A95">
        <w:rPr>
          <w:sz w:val="24"/>
          <w:lang w:val="ru-RU"/>
        </w:rPr>
        <w:t xml:space="preserve">Курсы внеурочной деятельности, создающие </w:t>
      </w:r>
      <w:r w:rsidRPr="00F77A95">
        <w:rPr>
          <w:sz w:val="24"/>
          <w:lang w:val="ru-RU"/>
        </w:rPr>
        <w:lastRenderedPageBreak/>
        <w:t xml:space="preserve">благоприятные условия для </w:t>
      </w:r>
      <w:proofErr w:type="spellStart"/>
      <w:r w:rsidRPr="00F77A95">
        <w:rPr>
          <w:sz w:val="24"/>
          <w:lang w:val="ru-RU"/>
        </w:rPr>
        <w:t>просоциальной</w:t>
      </w:r>
      <w:proofErr w:type="spellEnd"/>
      <w:r w:rsidRPr="00F77A95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4C2906" w:rsidRPr="00F77A95" w:rsidRDefault="004C2906" w:rsidP="004C2906">
      <w:pPr>
        <w:spacing w:line="259" w:lineRule="auto"/>
        <w:ind w:left="567"/>
        <w:jc w:val="left"/>
        <w:rPr>
          <w:sz w:val="24"/>
          <w:lang w:val="ru-RU"/>
        </w:rPr>
      </w:pPr>
    </w:p>
    <w:tbl>
      <w:tblPr>
        <w:tblW w:w="4210" w:type="dxa"/>
        <w:tblInd w:w="2787" w:type="dxa"/>
        <w:tblCellMar>
          <w:top w:w="6" w:type="dxa"/>
          <w:right w:w="115" w:type="dxa"/>
        </w:tblCellMar>
        <w:tblLook w:val="04A0"/>
      </w:tblPr>
      <w:tblGrid>
        <w:gridCol w:w="674"/>
        <w:gridCol w:w="3536"/>
      </w:tblGrid>
      <w:tr w:rsidR="004C2906" w:rsidRPr="008260D9" w:rsidTr="0089605A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7A592D" w:rsidRDefault="004C2906" w:rsidP="00451CA3">
            <w:pPr>
              <w:numPr>
                <w:ilvl w:val="0"/>
                <w:numId w:val="15"/>
              </w:numPr>
              <w:spacing w:line="259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4F6934">
              <w:rPr>
                <w:color w:val="000000"/>
                <w:sz w:val="24"/>
              </w:rPr>
              <w:t>«</w:t>
            </w:r>
            <w:proofErr w:type="spellStart"/>
            <w:r w:rsidRPr="004F6934">
              <w:rPr>
                <w:color w:val="000000"/>
                <w:sz w:val="24"/>
              </w:rPr>
              <w:t>Умелыеруки</w:t>
            </w:r>
            <w:proofErr w:type="spellEnd"/>
            <w:r w:rsidRPr="004F6934">
              <w:rPr>
                <w:color w:val="000000"/>
                <w:sz w:val="24"/>
              </w:rPr>
              <w:t xml:space="preserve">» </w:t>
            </w:r>
          </w:p>
        </w:tc>
      </w:tr>
      <w:tr w:rsidR="004C2906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451CA3">
            <w:pPr>
              <w:numPr>
                <w:ilvl w:val="0"/>
                <w:numId w:val="15"/>
              </w:numPr>
              <w:spacing w:line="259" w:lineRule="auto"/>
              <w:jc w:val="left"/>
              <w:rPr>
                <w:sz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4F6934">
              <w:rPr>
                <w:color w:val="000000"/>
                <w:sz w:val="24"/>
                <w:lang w:val="ru-RU"/>
              </w:rPr>
              <w:t>х/к «Сказка</w:t>
            </w:r>
            <w:r w:rsidRPr="004F6934">
              <w:rPr>
                <w:color w:val="000000"/>
                <w:sz w:val="24"/>
              </w:rPr>
              <w:t xml:space="preserve">» </w:t>
            </w:r>
          </w:p>
        </w:tc>
      </w:tr>
      <w:tr w:rsidR="004C2906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451CA3">
            <w:pPr>
              <w:numPr>
                <w:ilvl w:val="0"/>
                <w:numId w:val="15"/>
              </w:numPr>
              <w:spacing w:line="259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280E58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«Мир графики»</w:t>
            </w:r>
          </w:p>
        </w:tc>
      </w:tr>
      <w:tr w:rsidR="00280E58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89605A" w:rsidRDefault="00280E58" w:rsidP="00451CA3">
            <w:pPr>
              <w:numPr>
                <w:ilvl w:val="0"/>
                <w:numId w:val="15"/>
              </w:numPr>
              <w:spacing w:line="259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«Веселый лоскуток»</w:t>
            </w:r>
          </w:p>
        </w:tc>
      </w:tr>
      <w:tr w:rsidR="00280E58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89605A" w:rsidRDefault="00280E58" w:rsidP="00451CA3">
            <w:pPr>
              <w:numPr>
                <w:ilvl w:val="0"/>
                <w:numId w:val="15"/>
              </w:numPr>
              <w:spacing w:line="259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«Ассорти»</w:t>
            </w:r>
          </w:p>
        </w:tc>
      </w:tr>
    </w:tbl>
    <w:p w:rsidR="004C2906" w:rsidRPr="00F77A95" w:rsidRDefault="004C2906" w:rsidP="004C2906">
      <w:pPr>
        <w:spacing w:after="24" w:line="259" w:lineRule="auto"/>
        <w:jc w:val="left"/>
        <w:rPr>
          <w:sz w:val="24"/>
        </w:rPr>
      </w:pPr>
    </w:p>
    <w:p w:rsidR="004C2906" w:rsidRPr="00F77A95" w:rsidRDefault="004C2906" w:rsidP="004C2906">
      <w:pPr>
        <w:ind w:left="-15"/>
        <w:rPr>
          <w:sz w:val="24"/>
          <w:lang w:val="ru-RU"/>
        </w:rPr>
      </w:pPr>
      <w:r w:rsidRPr="00C34828">
        <w:rPr>
          <w:b/>
          <w:i/>
          <w:color w:val="FF0000"/>
          <w:sz w:val="24"/>
          <w:lang w:val="ru-RU"/>
        </w:rPr>
        <w:t>Проблемно-ценностное общение.</w:t>
      </w:r>
      <w:r w:rsidRPr="00F77A95">
        <w:rPr>
          <w:sz w:val="24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4C2906" w:rsidRPr="00F77A95" w:rsidRDefault="004C2906" w:rsidP="004C2906">
      <w:pPr>
        <w:spacing w:line="259" w:lineRule="auto"/>
        <w:ind w:left="567"/>
        <w:jc w:val="left"/>
        <w:rPr>
          <w:sz w:val="24"/>
          <w:lang w:val="ru-RU"/>
        </w:rPr>
      </w:pPr>
    </w:p>
    <w:tbl>
      <w:tblPr>
        <w:tblW w:w="3502" w:type="dxa"/>
        <w:tblInd w:w="3140" w:type="dxa"/>
        <w:tblCellMar>
          <w:top w:w="6" w:type="dxa"/>
          <w:right w:w="115" w:type="dxa"/>
        </w:tblCellMar>
        <w:tblLook w:val="04A0"/>
      </w:tblPr>
      <w:tblGrid>
        <w:gridCol w:w="677"/>
        <w:gridCol w:w="2825"/>
      </w:tblGrid>
      <w:tr w:rsidR="004C2906" w:rsidRPr="008260D9" w:rsidTr="0089605A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4C2906" w:rsidP="0089605A">
            <w:pPr>
              <w:spacing w:line="259" w:lineRule="auto"/>
              <w:ind w:left="2"/>
              <w:jc w:val="left"/>
              <w:rPr>
                <w:sz w:val="24"/>
              </w:rPr>
            </w:pPr>
            <w:r w:rsidRPr="0089605A">
              <w:rPr>
                <w:sz w:val="24"/>
              </w:rPr>
              <w:t>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280E58" w:rsidP="0089605A">
            <w:pPr>
              <w:spacing w:line="259" w:lineRule="auto"/>
              <w:jc w:val="left"/>
              <w:rPr>
                <w:color w:val="000000"/>
                <w:sz w:val="24"/>
                <w:lang w:val="ru-RU"/>
              </w:rPr>
            </w:pPr>
            <w:r w:rsidRPr="00C34828">
              <w:rPr>
                <w:color w:val="FF0000"/>
                <w:sz w:val="24"/>
                <w:lang w:val="ru-RU"/>
              </w:rPr>
              <w:t>«Истоки»</w:t>
            </w:r>
          </w:p>
        </w:tc>
      </w:tr>
      <w:tr w:rsidR="004C2906" w:rsidRPr="008260D9" w:rsidTr="0089605A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89605A" w:rsidRDefault="00280E58" w:rsidP="0089605A">
            <w:pPr>
              <w:spacing w:line="259" w:lineRule="auto"/>
              <w:ind w:left="2"/>
              <w:jc w:val="left"/>
              <w:rPr>
                <w:sz w:val="24"/>
              </w:rPr>
            </w:pPr>
            <w:r w:rsidRPr="0089605A">
              <w:rPr>
                <w:sz w:val="24"/>
                <w:lang w:val="ru-RU"/>
              </w:rPr>
              <w:t>2</w:t>
            </w:r>
            <w:r w:rsidR="004C2906" w:rsidRPr="0089605A">
              <w:rPr>
                <w:sz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280E58" w:rsidP="0089605A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4F6934">
              <w:rPr>
                <w:color w:val="000000"/>
                <w:sz w:val="24"/>
                <w:lang w:val="ru-RU"/>
              </w:rPr>
              <w:t>«</w:t>
            </w:r>
            <w:proofErr w:type="spellStart"/>
            <w:r w:rsidRPr="004F6934">
              <w:rPr>
                <w:color w:val="000000"/>
                <w:sz w:val="24"/>
                <w:lang w:val="ru-RU"/>
              </w:rPr>
              <w:t>Библиодетки</w:t>
            </w:r>
            <w:proofErr w:type="spellEnd"/>
            <w:r w:rsidRPr="004F6934">
              <w:rPr>
                <w:color w:val="000000"/>
                <w:sz w:val="24"/>
                <w:lang w:val="ru-RU"/>
              </w:rPr>
              <w:t>»</w:t>
            </w:r>
          </w:p>
        </w:tc>
      </w:tr>
    </w:tbl>
    <w:p w:rsidR="004C2906" w:rsidRPr="00F77A95" w:rsidRDefault="004C2906" w:rsidP="004C2906">
      <w:pPr>
        <w:spacing w:after="24" w:line="259" w:lineRule="auto"/>
        <w:jc w:val="left"/>
        <w:rPr>
          <w:sz w:val="24"/>
        </w:rPr>
      </w:pPr>
    </w:p>
    <w:p w:rsidR="004C2906" w:rsidRPr="00F77A95" w:rsidRDefault="004C2906" w:rsidP="004C2906">
      <w:pPr>
        <w:ind w:left="-15"/>
        <w:rPr>
          <w:sz w:val="24"/>
          <w:lang w:val="ru-RU"/>
        </w:rPr>
      </w:pPr>
      <w:r w:rsidRPr="00F77A95">
        <w:rPr>
          <w:b/>
          <w:i/>
          <w:sz w:val="24"/>
          <w:lang w:val="ru-RU"/>
        </w:rPr>
        <w:t>Туристско-краеведческая деятельность</w:t>
      </w:r>
      <w:r w:rsidRPr="00F77A95">
        <w:rPr>
          <w:b/>
          <w:sz w:val="24"/>
          <w:lang w:val="ru-RU"/>
        </w:rPr>
        <w:t>.</w:t>
      </w:r>
      <w:r w:rsidRPr="00F77A95">
        <w:rPr>
          <w:sz w:val="24"/>
          <w:lang w:val="ru-RU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F77A95">
        <w:rPr>
          <w:sz w:val="24"/>
          <w:lang w:val="ru-RU"/>
        </w:rPr>
        <w:t>самообслуживающего</w:t>
      </w:r>
      <w:proofErr w:type="spellEnd"/>
      <w:r w:rsidRPr="00F77A95">
        <w:rPr>
          <w:sz w:val="24"/>
          <w:lang w:val="ru-RU"/>
        </w:rPr>
        <w:t xml:space="preserve"> труда. </w:t>
      </w:r>
    </w:p>
    <w:p w:rsidR="004C2906" w:rsidRPr="00F77A95" w:rsidRDefault="004C2906" w:rsidP="004C2906">
      <w:pPr>
        <w:spacing w:line="259" w:lineRule="auto"/>
        <w:ind w:left="567"/>
        <w:jc w:val="left"/>
        <w:rPr>
          <w:sz w:val="24"/>
          <w:lang w:val="ru-RU"/>
        </w:rPr>
      </w:pPr>
    </w:p>
    <w:tbl>
      <w:tblPr>
        <w:tblW w:w="4308" w:type="dxa"/>
        <w:tblInd w:w="2737" w:type="dxa"/>
        <w:tblCellMar>
          <w:top w:w="6" w:type="dxa"/>
          <w:right w:w="115" w:type="dxa"/>
        </w:tblCellMar>
        <w:tblLook w:val="04A0"/>
      </w:tblPr>
      <w:tblGrid>
        <w:gridCol w:w="674"/>
        <w:gridCol w:w="3634"/>
      </w:tblGrid>
      <w:tr w:rsidR="004F6934" w:rsidRPr="004F6934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jc w:val="left"/>
              <w:rPr>
                <w:color w:val="000000"/>
                <w:sz w:val="24"/>
              </w:rPr>
            </w:pPr>
            <w:r w:rsidRPr="004F6934">
              <w:rPr>
                <w:color w:val="000000"/>
                <w:sz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F6934" w:rsidRDefault="004C2906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r w:rsidRPr="004F6934">
              <w:rPr>
                <w:color w:val="000000"/>
                <w:sz w:val="24"/>
              </w:rPr>
              <w:t>«</w:t>
            </w:r>
            <w:r w:rsidR="00280E58" w:rsidRPr="004F6934">
              <w:rPr>
                <w:color w:val="000000"/>
                <w:sz w:val="24"/>
                <w:lang w:val="ru-RU"/>
              </w:rPr>
              <w:t xml:space="preserve">История земли </w:t>
            </w:r>
            <w:r w:rsidR="00451CA3" w:rsidRPr="004F6934">
              <w:rPr>
                <w:color w:val="000000"/>
                <w:sz w:val="24"/>
                <w:lang w:val="ru-RU"/>
              </w:rPr>
              <w:t>Р</w:t>
            </w:r>
            <w:r w:rsidR="00280E58" w:rsidRPr="004F6934">
              <w:rPr>
                <w:color w:val="000000"/>
                <w:sz w:val="24"/>
                <w:lang w:val="ru-RU"/>
              </w:rPr>
              <w:t>усской»</w:t>
            </w:r>
            <w:r w:rsidRPr="004F6934">
              <w:rPr>
                <w:color w:val="000000"/>
                <w:sz w:val="24"/>
              </w:rPr>
              <w:t xml:space="preserve">» </w:t>
            </w:r>
          </w:p>
        </w:tc>
      </w:tr>
      <w:tr w:rsidR="004F6934" w:rsidRPr="004F6934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89605A">
            <w:pPr>
              <w:spacing w:line="259" w:lineRule="auto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«Знатоки истории»</w:t>
            </w:r>
          </w:p>
        </w:tc>
      </w:tr>
      <w:tr w:rsidR="004F6934" w:rsidRPr="004F6934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89605A">
            <w:pPr>
              <w:spacing w:line="259" w:lineRule="auto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«Сферы жизни общества»</w:t>
            </w:r>
          </w:p>
        </w:tc>
      </w:tr>
    </w:tbl>
    <w:p w:rsidR="004C2906" w:rsidRPr="004F6934" w:rsidRDefault="004C2906" w:rsidP="004C2906">
      <w:pPr>
        <w:spacing w:after="20" w:line="259" w:lineRule="auto"/>
        <w:jc w:val="left"/>
        <w:rPr>
          <w:color w:val="000000"/>
          <w:sz w:val="24"/>
        </w:rPr>
      </w:pPr>
    </w:p>
    <w:p w:rsidR="004C2906" w:rsidRPr="00F77A95" w:rsidRDefault="004C2906" w:rsidP="004C2906">
      <w:pPr>
        <w:ind w:left="-15"/>
        <w:rPr>
          <w:sz w:val="24"/>
          <w:lang w:val="ru-RU"/>
        </w:rPr>
      </w:pPr>
      <w:r w:rsidRPr="00F77A95">
        <w:rPr>
          <w:b/>
          <w:i/>
          <w:sz w:val="24"/>
          <w:lang w:val="ru-RU"/>
        </w:rPr>
        <w:t xml:space="preserve">Спортивно-оздоровительная деятельность. </w:t>
      </w:r>
      <w:r w:rsidRPr="00F77A95">
        <w:rPr>
          <w:sz w:val="24"/>
          <w:lang w:val="ru-RU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4C2906" w:rsidRPr="00F77A95" w:rsidRDefault="004C2906" w:rsidP="004C2906">
      <w:pPr>
        <w:spacing w:line="259" w:lineRule="auto"/>
        <w:ind w:left="567"/>
        <w:jc w:val="left"/>
        <w:rPr>
          <w:sz w:val="24"/>
          <w:lang w:val="ru-RU"/>
        </w:rPr>
      </w:pPr>
    </w:p>
    <w:tbl>
      <w:tblPr>
        <w:tblW w:w="4692" w:type="dxa"/>
        <w:tblInd w:w="2545" w:type="dxa"/>
        <w:tblCellMar>
          <w:top w:w="6" w:type="dxa"/>
          <w:right w:w="115" w:type="dxa"/>
        </w:tblCellMar>
        <w:tblLook w:val="04A0"/>
      </w:tblPr>
      <w:tblGrid>
        <w:gridCol w:w="674"/>
        <w:gridCol w:w="4018"/>
      </w:tblGrid>
      <w:tr w:rsidR="00280E58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7A592D" w:rsidRDefault="00280E58" w:rsidP="00451CA3">
            <w:pPr>
              <w:numPr>
                <w:ilvl w:val="0"/>
                <w:numId w:val="16"/>
              </w:numPr>
              <w:spacing w:line="259" w:lineRule="auto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proofErr w:type="spellStart"/>
            <w:r w:rsidRPr="004F6934">
              <w:rPr>
                <w:color w:val="000000"/>
                <w:sz w:val="24"/>
              </w:rPr>
              <w:t>Секция</w:t>
            </w:r>
            <w:proofErr w:type="spellEnd"/>
            <w:r w:rsidRPr="004F6934">
              <w:rPr>
                <w:color w:val="000000"/>
                <w:sz w:val="24"/>
              </w:rPr>
              <w:t xml:space="preserve"> «</w:t>
            </w:r>
            <w:proofErr w:type="spellStart"/>
            <w:r w:rsidRPr="004F6934">
              <w:rPr>
                <w:color w:val="000000"/>
                <w:sz w:val="24"/>
              </w:rPr>
              <w:t>Волейбол</w:t>
            </w:r>
            <w:proofErr w:type="spellEnd"/>
            <w:r w:rsidRPr="004F6934">
              <w:rPr>
                <w:color w:val="000000"/>
                <w:sz w:val="24"/>
              </w:rPr>
              <w:t xml:space="preserve">» </w:t>
            </w:r>
          </w:p>
        </w:tc>
      </w:tr>
      <w:tr w:rsidR="00280E58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451CA3">
            <w:pPr>
              <w:numPr>
                <w:ilvl w:val="0"/>
                <w:numId w:val="16"/>
              </w:numPr>
              <w:spacing w:line="259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proofErr w:type="spellStart"/>
            <w:r w:rsidRPr="004F6934">
              <w:rPr>
                <w:color w:val="000000"/>
                <w:sz w:val="24"/>
              </w:rPr>
              <w:t>Секция</w:t>
            </w:r>
            <w:proofErr w:type="spellEnd"/>
            <w:r w:rsidRPr="004F6934">
              <w:rPr>
                <w:color w:val="000000"/>
                <w:sz w:val="24"/>
              </w:rPr>
              <w:t xml:space="preserve"> «</w:t>
            </w:r>
            <w:proofErr w:type="spellStart"/>
            <w:r w:rsidRPr="004F6934">
              <w:rPr>
                <w:color w:val="000000"/>
                <w:sz w:val="24"/>
              </w:rPr>
              <w:t>Баскетбол</w:t>
            </w:r>
            <w:proofErr w:type="spellEnd"/>
            <w:r w:rsidRPr="004F6934">
              <w:rPr>
                <w:color w:val="000000"/>
                <w:sz w:val="24"/>
              </w:rPr>
              <w:t xml:space="preserve">» </w:t>
            </w:r>
          </w:p>
        </w:tc>
      </w:tr>
      <w:tr w:rsidR="00280E58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451CA3">
            <w:pPr>
              <w:numPr>
                <w:ilvl w:val="0"/>
                <w:numId w:val="16"/>
              </w:numPr>
              <w:spacing w:line="259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Клуб «Шахматы»</w:t>
            </w:r>
          </w:p>
        </w:tc>
      </w:tr>
      <w:tr w:rsidR="00280E58" w:rsidRPr="008260D9" w:rsidTr="0089605A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451CA3">
            <w:pPr>
              <w:numPr>
                <w:ilvl w:val="0"/>
                <w:numId w:val="16"/>
              </w:numPr>
              <w:spacing w:line="259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  <w:lang w:val="ru-RU"/>
              </w:rPr>
            </w:pPr>
            <w:r w:rsidRPr="004F6934">
              <w:rPr>
                <w:color w:val="000000"/>
                <w:sz w:val="24"/>
                <w:lang w:val="ru-RU"/>
              </w:rPr>
              <w:t>«Разговор о правильном питании»</w:t>
            </w:r>
          </w:p>
        </w:tc>
      </w:tr>
      <w:tr w:rsidR="00280E58" w:rsidRPr="008260D9" w:rsidTr="0089605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451CA3">
            <w:pPr>
              <w:numPr>
                <w:ilvl w:val="0"/>
                <w:numId w:val="16"/>
              </w:numPr>
              <w:spacing w:line="259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F6934" w:rsidRDefault="00280E58" w:rsidP="0089605A">
            <w:pPr>
              <w:spacing w:line="259" w:lineRule="auto"/>
              <w:ind w:left="2"/>
              <w:jc w:val="left"/>
              <w:rPr>
                <w:color w:val="000000"/>
                <w:sz w:val="24"/>
              </w:rPr>
            </w:pPr>
            <w:proofErr w:type="spellStart"/>
            <w:r w:rsidRPr="004F6934">
              <w:rPr>
                <w:color w:val="000000"/>
                <w:sz w:val="24"/>
              </w:rPr>
              <w:t>Общаяфизическаяподготовка</w:t>
            </w:r>
            <w:proofErr w:type="spellEnd"/>
          </w:p>
        </w:tc>
      </w:tr>
    </w:tbl>
    <w:p w:rsidR="004C2906" w:rsidRPr="008260D9" w:rsidRDefault="004C2906" w:rsidP="004C2906">
      <w:pPr>
        <w:spacing w:after="24" w:line="259" w:lineRule="auto"/>
        <w:jc w:val="left"/>
        <w:rPr>
          <w:color w:val="FF0000"/>
          <w:sz w:val="24"/>
        </w:rPr>
      </w:pPr>
    </w:p>
    <w:p w:rsidR="004C2906" w:rsidRPr="00F77A95" w:rsidRDefault="004C2906" w:rsidP="004C2906">
      <w:pPr>
        <w:ind w:left="-15"/>
        <w:rPr>
          <w:sz w:val="24"/>
          <w:lang w:val="ru-RU"/>
        </w:rPr>
      </w:pPr>
      <w:r w:rsidRPr="00F77A95">
        <w:rPr>
          <w:b/>
          <w:i/>
          <w:sz w:val="24"/>
          <w:lang w:val="ru-RU"/>
        </w:rPr>
        <w:t xml:space="preserve">Игровая деятельность. </w:t>
      </w:r>
      <w:r w:rsidRPr="00F77A95">
        <w:rPr>
          <w:sz w:val="24"/>
          <w:lang w:val="ru-RU"/>
        </w:rP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4C2906" w:rsidRPr="00F77A95" w:rsidRDefault="004C2906" w:rsidP="004C2906">
      <w:pPr>
        <w:spacing w:line="259" w:lineRule="auto"/>
        <w:ind w:left="567"/>
        <w:jc w:val="left"/>
        <w:rPr>
          <w:sz w:val="24"/>
          <w:lang w:val="ru-RU"/>
        </w:rPr>
      </w:pPr>
    </w:p>
    <w:tbl>
      <w:tblPr>
        <w:tblW w:w="5073" w:type="dxa"/>
        <w:tblInd w:w="2355" w:type="dxa"/>
        <w:tblCellMar>
          <w:top w:w="6" w:type="dxa"/>
          <w:right w:w="115" w:type="dxa"/>
        </w:tblCellMar>
        <w:tblLook w:val="04A0"/>
      </w:tblPr>
      <w:tblGrid>
        <w:gridCol w:w="677"/>
        <w:gridCol w:w="4396"/>
      </w:tblGrid>
      <w:tr w:rsidR="004C2906" w:rsidRPr="008260D9" w:rsidTr="0089605A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51CA3" w:rsidRDefault="004C2906" w:rsidP="0089605A">
            <w:pPr>
              <w:spacing w:line="259" w:lineRule="auto"/>
              <w:ind w:left="2"/>
              <w:jc w:val="left"/>
              <w:rPr>
                <w:sz w:val="24"/>
              </w:rPr>
            </w:pPr>
            <w:r w:rsidRPr="00451CA3">
              <w:rPr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906" w:rsidRPr="00451CA3" w:rsidRDefault="004C2906" w:rsidP="0089605A">
            <w:pPr>
              <w:spacing w:line="259" w:lineRule="auto"/>
              <w:jc w:val="left"/>
              <w:rPr>
                <w:sz w:val="24"/>
              </w:rPr>
            </w:pPr>
            <w:r w:rsidRPr="00451CA3">
              <w:rPr>
                <w:sz w:val="24"/>
              </w:rPr>
              <w:t>«</w:t>
            </w:r>
            <w:proofErr w:type="spellStart"/>
            <w:r w:rsidRPr="00451CA3">
              <w:rPr>
                <w:sz w:val="24"/>
              </w:rPr>
              <w:t>Подвижныеигры</w:t>
            </w:r>
            <w:proofErr w:type="spellEnd"/>
            <w:r w:rsidRPr="00451CA3">
              <w:rPr>
                <w:sz w:val="24"/>
              </w:rPr>
              <w:t xml:space="preserve">» </w:t>
            </w:r>
          </w:p>
        </w:tc>
      </w:tr>
      <w:tr w:rsidR="00280E58" w:rsidRPr="008260D9" w:rsidTr="0089605A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51CA3" w:rsidRDefault="00280E58" w:rsidP="0089605A">
            <w:pPr>
              <w:spacing w:line="259" w:lineRule="auto"/>
              <w:ind w:left="2"/>
              <w:jc w:val="left"/>
              <w:rPr>
                <w:sz w:val="24"/>
                <w:lang w:val="ru-RU"/>
              </w:rPr>
            </w:pPr>
            <w:r w:rsidRPr="00451CA3">
              <w:rPr>
                <w:sz w:val="24"/>
                <w:lang w:val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E58" w:rsidRPr="00451CA3" w:rsidRDefault="00280E58" w:rsidP="0089605A">
            <w:pPr>
              <w:spacing w:line="259" w:lineRule="auto"/>
              <w:jc w:val="left"/>
              <w:rPr>
                <w:sz w:val="24"/>
                <w:lang w:val="ru-RU"/>
              </w:rPr>
            </w:pPr>
            <w:r w:rsidRPr="00451CA3">
              <w:rPr>
                <w:sz w:val="24"/>
                <w:lang w:val="ru-RU"/>
              </w:rPr>
              <w:t>«Большая перемена»</w:t>
            </w:r>
          </w:p>
        </w:tc>
      </w:tr>
    </w:tbl>
    <w:p w:rsidR="004C2906" w:rsidRPr="008260D9" w:rsidRDefault="004C2906" w:rsidP="004C2906">
      <w:pPr>
        <w:spacing w:after="18" w:line="259" w:lineRule="auto"/>
        <w:jc w:val="left"/>
        <w:rPr>
          <w:color w:val="FF0000"/>
          <w:sz w:val="24"/>
        </w:rPr>
      </w:pPr>
    </w:p>
    <w:p w:rsidR="004C2906" w:rsidRPr="00F77A95" w:rsidRDefault="004C2906" w:rsidP="004C2906">
      <w:pPr>
        <w:ind w:left="-15"/>
        <w:rPr>
          <w:sz w:val="24"/>
          <w:lang w:val="ru-RU"/>
        </w:rPr>
      </w:pPr>
      <w:r w:rsidRPr="00F77A95">
        <w:rPr>
          <w:sz w:val="24"/>
          <w:lang w:val="ru-RU"/>
        </w:rPr>
        <w:t xml:space="preserve">2.Воспитание учащихся в художественно-эстетическом направлении, развитие  и поддержка  творческой активности учащихся в рамках </w:t>
      </w:r>
      <w:proofErr w:type="spellStart"/>
      <w:r w:rsidRPr="00F77A95">
        <w:rPr>
          <w:sz w:val="24"/>
          <w:lang w:val="ru-RU"/>
        </w:rPr>
        <w:t>внеучебной</w:t>
      </w:r>
      <w:proofErr w:type="spellEnd"/>
      <w:r w:rsidRPr="00F77A95">
        <w:rPr>
          <w:sz w:val="24"/>
          <w:lang w:val="ru-RU"/>
        </w:rPr>
        <w:t xml:space="preserve"> деятельности осуществляется через вовлечение в различные творческие конкурсы, фестивали, </w:t>
      </w:r>
      <w:r w:rsidRPr="00F77A95">
        <w:rPr>
          <w:sz w:val="24"/>
          <w:lang w:val="ru-RU"/>
        </w:rPr>
        <w:lastRenderedPageBreak/>
        <w:t xml:space="preserve">соревнования и т.п. </w:t>
      </w:r>
      <w:proofErr w:type="gramStart"/>
      <w:r w:rsidRPr="00F77A95">
        <w:rPr>
          <w:sz w:val="24"/>
          <w:lang w:val="ru-RU"/>
        </w:rPr>
        <w:t xml:space="preserve">( </w:t>
      </w:r>
      <w:proofErr w:type="gramEnd"/>
      <w:r w:rsidRPr="00F77A95">
        <w:rPr>
          <w:sz w:val="24"/>
          <w:lang w:val="ru-RU"/>
        </w:rPr>
        <w:t xml:space="preserve">в т.ч. проект «Культурный дневник школьника» и др.). </w:t>
      </w:r>
    </w:p>
    <w:p w:rsidR="002812F0" w:rsidRPr="00F77A95" w:rsidRDefault="002812F0" w:rsidP="00FE4684">
      <w:pPr>
        <w:tabs>
          <w:tab w:val="left" w:pos="851"/>
        </w:tabs>
        <w:jc w:val="center"/>
        <w:rPr>
          <w:b/>
          <w:color w:val="000000"/>
          <w:w w:val="0"/>
          <w:sz w:val="24"/>
          <w:lang w:val="ru-RU"/>
        </w:rPr>
      </w:pPr>
    </w:p>
    <w:p w:rsidR="00FE4684" w:rsidRPr="00C34828" w:rsidRDefault="00EA0DE5" w:rsidP="00FE4684">
      <w:pPr>
        <w:tabs>
          <w:tab w:val="left" w:pos="851"/>
        </w:tabs>
        <w:jc w:val="center"/>
        <w:rPr>
          <w:b/>
          <w:color w:val="FF0000"/>
          <w:sz w:val="24"/>
          <w:lang w:val="ru-RU"/>
        </w:rPr>
      </w:pPr>
      <w:r w:rsidRPr="00C34828">
        <w:rPr>
          <w:b/>
          <w:color w:val="FF0000"/>
          <w:w w:val="0"/>
          <w:sz w:val="24"/>
          <w:lang w:val="ru-RU"/>
        </w:rPr>
        <w:t>3.5</w:t>
      </w:r>
      <w:r w:rsidR="00FE4684" w:rsidRPr="00C34828">
        <w:rPr>
          <w:b/>
          <w:color w:val="FF0000"/>
          <w:w w:val="0"/>
          <w:sz w:val="24"/>
          <w:lang w:val="ru-RU"/>
        </w:rPr>
        <w:t xml:space="preserve">. Модуль </w:t>
      </w:r>
      <w:r w:rsidR="00FE4684" w:rsidRPr="00C34828">
        <w:rPr>
          <w:b/>
          <w:color w:val="FF0000"/>
          <w:sz w:val="24"/>
          <w:lang w:val="ru-RU"/>
        </w:rPr>
        <w:t>«Работа с родителями»</w:t>
      </w:r>
    </w:p>
    <w:p w:rsidR="002812F0" w:rsidRPr="00F77A95" w:rsidRDefault="00FE4684" w:rsidP="002812F0">
      <w:pPr>
        <w:tabs>
          <w:tab w:val="left" w:pos="851"/>
        </w:tabs>
        <w:ind w:firstLine="567"/>
        <w:rPr>
          <w:i/>
          <w:sz w:val="24"/>
          <w:lang w:val="ru-RU"/>
        </w:rPr>
      </w:pPr>
      <w:r w:rsidRPr="00F77A95">
        <w:rPr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FE4684" w:rsidRPr="00F77A95" w:rsidRDefault="00FE4684" w:rsidP="002812F0">
      <w:pPr>
        <w:tabs>
          <w:tab w:val="left" w:pos="851"/>
        </w:tabs>
        <w:ind w:firstLine="567"/>
        <w:rPr>
          <w:rStyle w:val="CharAttribute502"/>
          <w:rFonts w:eastAsia="№Е"/>
          <w:b/>
          <w:sz w:val="24"/>
        </w:rPr>
      </w:pPr>
      <w:proofErr w:type="spellStart"/>
      <w:r w:rsidRPr="00F77A95">
        <w:rPr>
          <w:rStyle w:val="CharAttribute502"/>
          <w:rFonts w:eastAsia="№Е"/>
          <w:b/>
          <w:sz w:val="24"/>
        </w:rPr>
        <w:t>Нагрупповомуровне</w:t>
      </w:r>
      <w:proofErr w:type="spellEnd"/>
      <w:r w:rsidRPr="00F77A95">
        <w:rPr>
          <w:rStyle w:val="CharAttribute502"/>
          <w:rFonts w:eastAsia="№Е"/>
          <w:b/>
          <w:sz w:val="24"/>
        </w:rPr>
        <w:t xml:space="preserve">: 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Совет родителей и Попечительский совет школы, участвующие в управлении образовательной организации и решении вопросов воспитания и социализации их детей;</w:t>
      </w:r>
    </w:p>
    <w:p w:rsidR="00FE4684" w:rsidRPr="00F77A95" w:rsidRDefault="00280E58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Р</w:t>
      </w:r>
      <w:r w:rsidR="00FE4684" w:rsidRPr="00F77A95">
        <w:rPr>
          <w:rFonts w:ascii="Times New Roman"/>
          <w:sz w:val="24"/>
          <w:szCs w:val="24"/>
          <w:lang w:val="ru-RU"/>
        </w:rPr>
        <w:t>одительск</w:t>
      </w:r>
      <w:r w:rsidR="002812F0" w:rsidRPr="00F77A95">
        <w:rPr>
          <w:rFonts w:ascii="Times New Roman"/>
          <w:sz w:val="24"/>
          <w:szCs w:val="24"/>
          <w:lang w:val="ru-RU"/>
        </w:rPr>
        <w:t>ая</w:t>
      </w:r>
      <w:r w:rsidR="00FE4684" w:rsidRPr="00F77A95">
        <w:rPr>
          <w:rFonts w:ascii="Times New Roman"/>
          <w:sz w:val="24"/>
          <w:szCs w:val="24"/>
          <w:lang w:val="ru-RU"/>
        </w:rPr>
        <w:t xml:space="preserve"> гостин</w:t>
      </w:r>
      <w:r w:rsidR="002812F0" w:rsidRPr="00F77A95">
        <w:rPr>
          <w:rFonts w:ascii="Times New Roman"/>
          <w:sz w:val="24"/>
          <w:szCs w:val="24"/>
          <w:lang w:val="ru-RU"/>
        </w:rPr>
        <w:t>ая «</w:t>
      </w:r>
      <w:r w:rsidR="004B52A6" w:rsidRPr="00F77A95">
        <w:rPr>
          <w:rFonts w:ascii="Times New Roman"/>
          <w:sz w:val="24"/>
          <w:szCs w:val="24"/>
          <w:lang w:val="ru-RU"/>
        </w:rPr>
        <w:t>Школа родителей</w:t>
      </w:r>
      <w:r w:rsidR="002812F0" w:rsidRPr="00F77A95">
        <w:rPr>
          <w:rFonts w:ascii="Times New Roman"/>
          <w:sz w:val="24"/>
          <w:szCs w:val="24"/>
          <w:lang w:val="ru-RU"/>
        </w:rPr>
        <w:t>»</w:t>
      </w:r>
      <w:r w:rsidR="004B52A6" w:rsidRPr="00F77A95">
        <w:rPr>
          <w:rFonts w:ascii="Times New Roman"/>
          <w:sz w:val="24"/>
          <w:szCs w:val="24"/>
          <w:lang w:val="ru-RU"/>
        </w:rPr>
        <w:t>, программа профилактического направления для родителей детей, состоящих на разных видах профилактического учёта, группы «риска» и все нуждающиеся родители в психолого-педагогической поддержке</w:t>
      </w:r>
      <w:r w:rsidR="00FE4684" w:rsidRPr="00F77A95">
        <w:rPr>
          <w:rFonts w:ascii="Times New Roman"/>
          <w:sz w:val="24"/>
          <w:szCs w:val="24"/>
          <w:lang w:val="ru-RU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E4684" w:rsidRPr="00F77A95" w:rsidRDefault="00280E58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Р</w:t>
      </w:r>
      <w:r w:rsidR="00FE4684" w:rsidRPr="00F77A95">
        <w:rPr>
          <w:rFonts w:ascii="Times New Roman"/>
          <w:sz w:val="24"/>
          <w:szCs w:val="24"/>
          <w:lang w:val="ru-RU"/>
        </w:rPr>
        <w:t>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FE4684" w:rsidRPr="00F77A95" w:rsidRDefault="00280E58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О</w:t>
      </w:r>
      <w:r w:rsidR="007117CA" w:rsidRPr="00F77A95">
        <w:rPr>
          <w:rFonts w:ascii="Times New Roman"/>
          <w:sz w:val="24"/>
          <w:szCs w:val="24"/>
          <w:lang w:val="ru-RU"/>
        </w:rPr>
        <w:t>бщешкольные и</w:t>
      </w:r>
      <w:r w:rsidR="00FE4684" w:rsidRPr="00F77A95">
        <w:rPr>
          <w:rFonts w:ascii="Times New Roman"/>
          <w:sz w:val="24"/>
          <w:szCs w:val="24"/>
          <w:lang w:val="ru-RU"/>
        </w:rPr>
        <w:t xml:space="preserve"> 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FE4684" w:rsidRPr="00F77A95" w:rsidRDefault="00280E58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Р</w:t>
      </w:r>
      <w:r w:rsidR="00FE4684" w:rsidRPr="00F77A95">
        <w:rPr>
          <w:rFonts w:ascii="Times New Roman"/>
          <w:sz w:val="24"/>
          <w:szCs w:val="24"/>
          <w:lang w:val="ru-RU"/>
        </w:rPr>
        <w:t xml:space="preserve">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педагогов, информирование родителей о состоянии учёбы детей через школьный электронный журнал.   </w:t>
      </w:r>
    </w:p>
    <w:p w:rsidR="00FE4684" w:rsidRPr="00F77A95" w:rsidRDefault="00FE4684" w:rsidP="00FE4684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</w:rPr>
      </w:pPr>
      <w:r w:rsidRPr="00F77A95">
        <w:rPr>
          <w:rFonts w:ascii="Times New Roman"/>
          <w:b/>
          <w:i/>
          <w:sz w:val="24"/>
          <w:szCs w:val="24"/>
        </w:rPr>
        <w:t>На индивидуальном уровне: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E4684" w:rsidRPr="00C34828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color w:val="FF0000"/>
          <w:sz w:val="24"/>
          <w:szCs w:val="24"/>
          <w:lang w:val="ru-RU"/>
        </w:rPr>
      </w:pPr>
      <w:r w:rsidRPr="00C34828">
        <w:rPr>
          <w:rFonts w:ascii="Times New Roman"/>
          <w:color w:val="FF0000"/>
          <w:sz w:val="24"/>
          <w:szCs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C34828">
        <w:rPr>
          <w:rFonts w:ascii="Times New Roman"/>
          <w:color w:val="FF0000"/>
          <w:sz w:val="24"/>
          <w:szCs w:val="24"/>
          <w:lang w:val="ru-RU"/>
        </w:rPr>
        <w:t>внутриклассных</w:t>
      </w:r>
      <w:proofErr w:type="spellEnd"/>
      <w:r w:rsidRPr="00C34828">
        <w:rPr>
          <w:rFonts w:ascii="Times New Roman"/>
          <w:color w:val="FF0000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индивидуальное консультирование </w:t>
      </w:r>
      <w:r w:rsidRPr="00F77A95">
        <w:rPr>
          <w:rFonts w:ascii="Times New Roman"/>
          <w:sz w:val="24"/>
          <w:szCs w:val="24"/>
        </w:rPr>
        <w:t>c</w:t>
      </w:r>
      <w:r w:rsidRPr="00F77A95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FE4684" w:rsidRPr="00F77A95" w:rsidRDefault="00FE4684" w:rsidP="00FE4684">
      <w:pPr>
        <w:pStyle w:val="a3"/>
        <w:tabs>
          <w:tab w:val="left" w:pos="851"/>
          <w:tab w:val="left" w:pos="1310"/>
        </w:tabs>
        <w:ind w:right="175"/>
        <w:rPr>
          <w:rFonts w:ascii="Times New Roman"/>
          <w:sz w:val="24"/>
          <w:szCs w:val="24"/>
          <w:lang w:val="ru-RU"/>
        </w:rPr>
      </w:pPr>
    </w:p>
    <w:p w:rsidR="00FE4684" w:rsidRPr="00F77A95" w:rsidRDefault="00FE4684" w:rsidP="00FE4684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 w:rsidRPr="00F77A95">
        <w:rPr>
          <w:b/>
          <w:iCs/>
          <w:color w:val="000000"/>
          <w:w w:val="0"/>
          <w:sz w:val="24"/>
          <w:lang w:val="ru-RU"/>
        </w:rPr>
        <w:t>3.</w:t>
      </w:r>
      <w:r w:rsidR="00EA0DE5" w:rsidRPr="00F77A95">
        <w:rPr>
          <w:b/>
          <w:iCs/>
          <w:color w:val="000000"/>
          <w:w w:val="0"/>
          <w:sz w:val="24"/>
          <w:lang w:val="ru-RU"/>
        </w:rPr>
        <w:t>6</w:t>
      </w:r>
      <w:r w:rsidRPr="00F77A95">
        <w:rPr>
          <w:b/>
          <w:iCs/>
          <w:color w:val="000000"/>
          <w:w w:val="0"/>
          <w:sz w:val="24"/>
          <w:lang w:val="ru-RU"/>
        </w:rPr>
        <w:t>. Модуль «Самоуправление»</w:t>
      </w:r>
    </w:p>
    <w:p w:rsidR="00FE4684" w:rsidRPr="00F77A95" w:rsidRDefault="00FE4684" w:rsidP="00FE4684">
      <w:pPr>
        <w:adjustRightInd w:val="0"/>
        <w:ind w:right="-1" w:firstLine="567"/>
        <w:rPr>
          <w:sz w:val="24"/>
          <w:shd w:val="clear" w:color="auto" w:fill="FFFFFF"/>
          <w:lang w:val="ru-RU"/>
        </w:rPr>
      </w:pPr>
      <w:r w:rsidRPr="00F77A95">
        <w:rPr>
          <w:rStyle w:val="afa"/>
          <w:b w:val="0"/>
          <w:sz w:val="24"/>
          <w:shd w:val="clear" w:color="auto" w:fill="FFFFFF"/>
          <w:lang w:val="ru-RU"/>
        </w:rPr>
        <w:t>Ученическое самоуправление</w:t>
      </w:r>
      <w:r w:rsidRPr="00F77A95">
        <w:rPr>
          <w:rStyle w:val="apple-converted-space"/>
          <w:sz w:val="24"/>
          <w:shd w:val="clear" w:color="auto" w:fill="FFFFFF"/>
        </w:rPr>
        <w:t> </w:t>
      </w:r>
      <w:r w:rsidRPr="00F77A95">
        <w:rPr>
          <w:sz w:val="24"/>
          <w:shd w:val="clear" w:color="auto" w:fill="FFFFFF"/>
          <w:lang w:val="ru-RU"/>
        </w:rPr>
        <w:t>- это форма организации жизнедеятельности коллектива учащихся, обеспечивающая развитие их самостоятельности в принятии и реализаций решений для достижения общественно значимых целей. Самоуправление - это демократический способ организации коллективной (общественной) жизни, это один из режимов протекания совместной деятельности людей, наряду с руководством и управлением.</w:t>
      </w:r>
    </w:p>
    <w:p w:rsidR="00FE4684" w:rsidRPr="00F77A95" w:rsidRDefault="00FE4684" w:rsidP="00FE4684">
      <w:pPr>
        <w:adjustRightInd w:val="0"/>
        <w:ind w:right="-1" w:firstLine="567"/>
        <w:rPr>
          <w:rStyle w:val="CharAttribute504"/>
          <w:rFonts w:eastAsia="Calibri"/>
          <w:sz w:val="24"/>
          <w:shd w:val="clear" w:color="auto" w:fill="FFFFFF"/>
          <w:lang w:val="ru-RU"/>
        </w:rPr>
      </w:pPr>
      <w:r w:rsidRPr="00F77A95">
        <w:rPr>
          <w:rFonts w:eastAsia="Calibri"/>
          <w:sz w:val="24"/>
          <w:lang w:val="ru-RU"/>
        </w:rPr>
        <w:t>Действующее на базе школы детское общественное объединение «</w:t>
      </w:r>
      <w:r w:rsidR="00280E58" w:rsidRPr="00F77A95">
        <w:rPr>
          <w:rFonts w:eastAsia="Calibri"/>
          <w:sz w:val="24"/>
          <w:lang w:val="ru-RU"/>
        </w:rPr>
        <w:t>ПУАРО»</w:t>
      </w:r>
      <w:r w:rsidRPr="00F77A95">
        <w:rPr>
          <w:rFonts w:eastAsia="Calibri"/>
          <w:sz w:val="24"/>
          <w:lang w:val="ru-RU"/>
        </w:rPr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Объединение «</w:t>
      </w:r>
      <w:r w:rsidR="00280E58" w:rsidRPr="00F77A95">
        <w:rPr>
          <w:rFonts w:eastAsia="Calibri"/>
          <w:sz w:val="24"/>
          <w:lang w:val="ru-RU"/>
        </w:rPr>
        <w:t>ПУАРО</w:t>
      </w:r>
      <w:r w:rsidRPr="00F77A95">
        <w:rPr>
          <w:rFonts w:eastAsia="Calibri"/>
          <w:sz w:val="24"/>
          <w:lang w:val="ru-RU"/>
        </w:rPr>
        <w:t xml:space="preserve">» призвано </w:t>
      </w:r>
      <w:r w:rsidRPr="00F77A95">
        <w:rPr>
          <w:sz w:val="24"/>
          <w:shd w:val="clear" w:color="auto" w:fill="FFFFFF"/>
          <w:lang w:val="ru-RU"/>
        </w:rPr>
        <w:t>организовать коллективную жизнь ученического сообщества, это один из режимов протекания совместной деятельности людей, наряду с руководством и управлением.</w:t>
      </w:r>
    </w:p>
    <w:p w:rsidR="00FE4684" w:rsidRPr="00F77A95" w:rsidRDefault="00FE4684" w:rsidP="00280E58">
      <w:pPr>
        <w:tabs>
          <w:tab w:val="left" w:pos="851"/>
        </w:tabs>
        <w:rPr>
          <w:b/>
          <w:i/>
          <w:sz w:val="24"/>
          <w:lang w:val="ru-RU"/>
        </w:rPr>
      </w:pPr>
      <w:r w:rsidRPr="00F77A95">
        <w:rPr>
          <w:sz w:val="24"/>
          <w:lang w:val="ru-RU"/>
        </w:rPr>
        <w:tab/>
      </w:r>
      <w:r w:rsidRPr="00F77A95">
        <w:rPr>
          <w:b/>
          <w:i/>
          <w:sz w:val="24"/>
          <w:lang w:val="ru-RU"/>
        </w:rPr>
        <w:t>На уровне школы: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lastRenderedPageBreak/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через работу школьной службы медиации,</w:t>
      </w:r>
      <w:r w:rsidRPr="00F77A95">
        <w:rPr>
          <w:rFonts w:ascii="Times New Roman"/>
          <w:iCs/>
          <w:sz w:val="24"/>
          <w:szCs w:val="24"/>
          <w:lang w:val="ru-RU"/>
        </w:rPr>
        <w:t xml:space="preserve">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F77A95">
        <w:rPr>
          <w:rFonts w:ascii="Times New Roman"/>
          <w:iCs/>
          <w:sz w:val="24"/>
          <w:szCs w:val="24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через работу постоянно действующего школьного актива детской общественной </w:t>
      </w:r>
      <w:r w:rsidR="00F02140" w:rsidRPr="00F77A95">
        <w:rPr>
          <w:rFonts w:ascii="Times New Roman"/>
          <w:sz w:val="24"/>
          <w:szCs w:val="24"/>
          <w:lang w:val="ru-RU"/>
        </w:rPr>
        <w:t>организации «ПУАРО</w:t>
      </w:r>
      <w:r w:rsidRPr="00F77A95">
        <w:rPr>
          <w:rFonts w:ascii="Times New Roman"/>
          <w:sz w:val="24"/>
          <w:szCs w:val="24"/>
          <w:lang w:val="ru-RU"/>
        </w:rPr>
        <w:t xml:space="preserve">»,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F77A95">
        <w:rPr>
          <w:rFonts w:ascii="Times New Roman"/>
          <w:sz w:val="24"/>
          <w:szCs w:val="24"/>
          <w:lang w:val="ru-RU"/>
        </w:rPr>
        <w:t>флешмобов</w:t>
      </w:r>
      <w:proofErr w:type="spellEnd"/>
      <w:r w:rsidRPr="00F77A95">
        <w:rPr>
          <w:rFonts w:ascii="Times New Roman"/>
          <w:sz w:val="24"/>
          <w:szCs w:val="24"/>
          <w:lang w:val="ru-RU"/>
        </w:rPr>
        <w:t xml:space="preserve"> и т.п.);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F77A95">
        <w:rPr>
          <w:rFonts w:ascii="Times New Roman"/>
          <w:iCs/>
          <w:sz w:val="24"/>
          <w:szCs w:val="24"/>
          <w:lang w:val="ru-RU"/>
        </w:rPr>
        <w:t>через деятельность творческих направлений детской общественной организации «</w:t>
      </w:r>
      <w:r w:rsidR="00F02140" w:rsidRPr="00F77A95">
        <w:rPr>
          <w:rFonts w:ascii="Times New Roman"/>
          <w:iCs/>
          <w:sz w:val="24"/>
          <w:szCs w:val="24"/>
          <w:lang w:val="ru-RU"/>
        </w:rPr>
        <w:t>ПУАРО</w:t>
      </w:r>
      <w:r w:rsidRPr="00F77A95">
        <w:rPr>
          <w:rFonts w:ascii="Times New Roman"/>
          <w:iCs/>
          <w:sz w:val="24"/>
          <w:szCs w:val="24"/>
          <w:lang w:val="ru-RU"/>
        </w:rPr>
        <w:t>», отвечающих за проведение тех или иных конкретных мероприятий, пр</w:t>
      </w:r>
      <w:r w:rsidR="00F02140" w:rsidRPr="00F77A95">
        <w:rPr>
          <w:rFonts w:ascii="Times New Roman"/>
          <w:iCs/>
          <w:sz w:val="24"/>
          <w:szCs w:val="24"/>
          <w:lang w:val="ru-RU"/>
        </w:rPr>
        <w:t>аздников, вечеров, акций и т.п.</w:t>
      </w:r>
    </w:p>
    <w:p w:rsidR="00FE4684" w:rsidRPr="00F77A95" w:rsidRDefault="00FE4684" w:rsidP="00FE4684">
      <w:pPr>
        <w:tabs>
          <w:tab w:val="left" w:pos="851"/>
        </w:tabs>
        <w:ind w:firstLine="567"/>
        <w:rPr>
          <w:bCs/>
          <w:i/>
          <w:sz w:val="24"/>
          <w:lang w:val="ru-RU"/>
        </w:rPr>
      </w:pPr>
      <w:r w:rsidRPr="00F77A95">
        <w:rPr>
          <w:b/>
          <w:i/>
          <w:sz w:val="24"/>
          <w:lang w:val="ru-RU"/>
        </w:rPr>
        <w:t>На уровне классов</w:t>
      </w:r>
      <w:r w:rsidRPr="00F77A95">
        <w:rPr>
          <w:bCs/>
          <w:i/>
          <w:sz w:val="24"/>
          <w:lang w:val="ru-RU"/>
        </w:rPr>
        <w:t>: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F77A95">
        <w:rPr>
          <w:rFonts w:ascii="Times New Roman"/>
          <w:sz w:val="24"/>
          <w:szCs w:val="24"/>
          <w:lang w:val="ru-RU"/>
        </w:rPr>
        <w:t>деятельность выборных по инициативе и предложениям учащихся класса старост и помощников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F77A95">
        <w:rPr>
          <w:rFonts w:ascii="Times New Roman"/>
          <w:iCs/>
          <w:sz w:val="24"/>
          <w:szCs w:val="24"/>
          <w:lang w:val="ru-RU"/>
        </w:rPr>
        <w:t>через деятельность творческих направлений детской общественной организации «</w:t>
      </w:r>
      <w:r w:rsidR="00F02140" w:rsidRPr="00F77A95">
        <w:rPr>
          <w:rFonts w:ascii="Times New Roman"/>
          <w:iCs/>
          <w:sz w:val="24"/>
          <w:szCs w:val="24"/>
          <w:lang w:val="ru-RU"/>
        </w:rPr>
        <w:t>ПУАРО</w:t>
      </w:r>
      <w:r w:rsidRPr="00F77A95">
        <w:rPr>
          <w:rFonts w:ascii="Times New Roman"/>
          <w:iCs/>
          <w:sz w:val="24"/>
          <w:szCs w:val="24"/>
          <w:lang w:val="ru-RU"/>
        </w:rPr>
        <w:t>» на уровне класса, отвечающих за проведение тех или иных конкретных мероприятий, праздников, вечеров, акций и т.п.;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F77A95">
        <w:rPr>
          <w:rFonts w:ascii="Times New Roman" w:eastAsia="Calibri"/>
          <w:sz w:val="24"/>
          <w:szCs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E4684" w:rsidRPr="00F77A95" w:rsidRDefault="00FE4684" w:rsidP="00FE4684">
      <w:pPr>
        <w:ind w:firstLine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F77A95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F77A95">
        <w:rPr>
          <w:rFonts w:ascii="Times New Roman"/>
          <w:sz w:val="24"/>
          <w:szCs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77A95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F77A95">
        <w:rPr>
          <w:rFonts w:ascii="Times New Roman"/>
          <w:sz w:val="24"/>
          <w:szCs w:val="24"/>
          <w:lang w:val="ru-RU"/>
        </w:rPr>
        <w:t xml:space="preserve"> дел;</w:t>
      </w:r>
    </w:p>
    <w:p w:rsidR="00FE4684" w:rsidRPr="00F77A95" w:rsidRDefault="00FE4684" w:rsidP="00626309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F77A95">
        <w:rPr>
          <w:rFonts w:ascii="Times New Roman"/>
          <w:iCs/>
          <w:sz w:val="24"/>
          <w:szCs w:val="24"/>
          <w:lang w:val="ru-RU"/>
        </w:rPr>
        <w:t>через деятельность творческих направлений детской общественной организации «Орион» на уровне класса, отвечающих за проведение тех или иных конкретных мероприятий, праздников, вечеров, акций и т.п.;</w:t>
      </w:r>
    </w:p>
    <w:p w:rsidR="00FE4684" w:rsidRPr="00F77A95" w:rsidRDefault="00FE4684" w:rsidP="00F02140">
      <w:pPr>
        <w:pStyle w:val="a3"/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F77A95">
        <w:rPr>
          <w:rFonts w:ascii="Times New Roman"/>
          <w:b/>
          <w:iCs/>
          <w:sz w:val="24"/>
          <w:szCs w:val="24"/>
          <w:lang w:val="ru-RU"/>
        </w:rPr>
        <w:t>Ключевые мероприятия модуля:</w:t>
      </w:r>
      <w:r w:rsidRPr="00F77A95">
        <w:rPr>
          <w:rFonts w:ascii="Times New Roman"/>
          <w:iCs/>
          <w:sz w:val="24"/>
          <w:szCs w:val="24"/>
          <w:lang w:val="ru-RU"/>
        </w:rPr>
        <w:t xml:space="preserve"> выборы Совета учащихся, заседание совета старост, собрания направления д/о «</w:t>
      </w:r>
      <w:r w:rsidR="00F02140" w:rsidRPr="00F77A95">
        <w:rPr>
          <w:rFonts w:ascii="Times New Roman"/>
          <w:iCs/>
          <w:sz w:val="24"/>
          <w:szCs w:val="24"/>
          <w:lang w:val="ru-RU"/>
        </w:rPr>
        <w:t>ПУАРО</w:t>
      </w:r>
      <w:r w:rsidRPr="00F77A95">
        <w:rPr>
          <w:rFonts w:ascii="Times New Roman"/>
          <w:iCs/>
          <w:sz w:val="24"/>
          <w:szCs w:val="24"/>
          <w:lang w:val="ru-RU"/>
        </w:rPr>
        <w:t>», школа актива «Паром» районной детской организации «Парус», праздники, вечера, акции и т.д.</w:t>
      </w:r>
    </w:p>
    <w:p w:rsidR="00FE4684" w:rsidRPr="00F77A95" w:rsidRDefault="00FE4684" w:rsidP="00FE4684">
      <w:pPr>
        <w:pStyle w:val="a3"/>
        <w:tabs>
          <w:tab w:val="left" w:pos="885"/>
        </w:tabs>
        <w:ind w:left="0" w:right="175"/>
        <w:rPr>
          <w:rFonts w:ascii="Times New Roman" w:eastAsia="Calibri"/>
          <w:sz w:val="24"/>
          <w:szCs w:val="24"/>
          <w:lang w:val="ru-RU"/>
        </w:rPr>
      </w:pPr>
    </w:p>
    <w:p w:rsidR="00FE4684" w:rsidRPr="00F77A95" w:rsidRDefault="00FE4684" w:rsidP="00FE4684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 w:rsidRPr="00F77A95">
        <w:rPr>
          <w:b/>
          <w:iCs/>
          <w:color w:val="000000"/>
          <w:w w:val="0"/>
          <w:sz w:val="24"/>
          <w:lang w:val="ru-RU"/>
        </w:rPr>
        <w:t>3.</w:t>
      </w:r>
      <w:r w:rsidR="00EA0DE5" w:rsidRPr="00F77A95">
        <w:rPr>
          <w:b/>
          <w:iCs/>
          <w:color w:val="000000"/>
          <w:w w:val="0"/>
          <w:sz w:val="24"/>
          <w:lang w:val="ru-RU"/>
        </w:rPr>
        <w:t>7</w:t>
      </w:r>
      <w:r w:rsidRPr="00F77A95">
        <w:rPr>
          <w:b/>
          <w:iCs/>
          <w:color w:val="000000"/>
          <w:w w:val="0"/>
          <w:sz w:val="24"/>
          <w:lang w:val="ru-RU"/>
        </w:rPr>
        <w:t>. Модуль «</w:t>
      </w:r>
      <w:r w:rsidR="00F02140" w:rsidRPr="00F77A95">
        <w:rPr>
          <w:b/>
          <w:iCs/>
          <w:color w:val="000000"/>
          <w:w w:val="0"/>
          <w:sz w:val="24"/>
          <w:lang w:val="ru-RU"/>
        </w:rPr>
        <w:t>П</w:t>
      </w:r>
      <w:r w:rsidR="007117CA" w:rsidRPr="00F77A95">
        <w:rPr>
          <w:b/>
          <w:iCs/>
          <w:color w:val="000000"/>
          <w:w w:val="0"/>
          <w:sz w:val="24"/>
          <w:lang w:val="ru-RU"/>
        </w:rPr>
        <w:t>рофориентация</w:t>
      </w:r>
      <w:r w:rsidRPr="00F77A95">
        <w:rPr>
          <w:b/>
          <w:iCs/>
          <w:color w:val="000000"/>
          <w:w w:val="0"/>
          <w:sz w:val="24"/>
          <w:lang w:val="ru-RU"/>
        </w:rPr>
        <w:t>»</w:t>
      </w:r>
    </w:p>
    <w:p w:rsidR="00FE4684" w:rsidRPr="00F77A95" w:rsidRDefault="00FE4684" w:rsidP="00FE4684">
      <w:pPr>
        <w:ind w:firstLine="567"/>
        <w:rPr>
          <w:i/>
          <w:sz w:val="24"/>
          <w:lang w:val="ru-RU"/>
        </w:rPr>
      </w:pPr>
      <w:r w:rsidRPr="00F77A95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F77A95">
        <w:rPr>
          <w:sz w:val="24"/>
          <w:lang w:val="ru-RU"/>
        </w:rPr>
        <w:t>профориентационно</w:t>
      </w:r>
      <w:proofErr w:type="spellEnd"/>
      <w:r w:rsidRPr="00F77A95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77A95">
        <w:rPr>
          <w:sz w:val="24"/>
          <w:lang w:val="ru-RU"/>
        </w:rPr>
        <w:t>внепрофессиональную</w:t>
      </w:r>
      <w:proofErr w:type="spellEnd"/>
      <w:r w:rsidRPr="00F77A95">
        <w:rPr>
          <w:sz w:val="24"/>
          <w:lang w:val="ru-RU"/>
        </w:rPr>
        <w:t xml:space="preserve"> составляющие такой деятельности. </w:t>
      </w:r>
      <w:r w:rsidRPr="00F77A95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r w:rsidRPr="00F77A95">
        <w:rPr>
          <w:rStyle w:val="CharAttribute512"/>
          <w:rFonts w:eastAsia="№Е"/>
          <w:sz w:val="24"/>
          <w:lang w:val="ru-RU"/>
        </w:rPr>
        <w:t xml:space="preserve">через </w:t>
      </w:r>
    </w:p>
    <w:p w:rsidR="00FE4684" w:rsidRPr="00F77A95" w:rsidRDefault="00FE4684" w:rsidP="00626309">
      <w:pPr>
        <w:numPr>
          <w:ilvl w:val="0"/>
          <w:numId w:val="6"/>
        </w:numPr>
        <w:ind w:left="0" w:firstLine="0"/>
        <w:rPr>
          <w:rFonts w:eastAsia="Calibri"/>
          <w:sz w:val="24"/>
          <w:lang w:val="ru-RU"/>
        </w:rPr>
      </w:pPr>
      <w:r w:rsidRPr="00F77A95">
        <w:rPr>
          <w:rFonts w:eastAsia="Calibri"/>
          <w:sz w:val="24"/>
          <w:lang w:val="ru-RU"/>
        </w:rPr>
        <w:t xml:space="preserve">циклы </w:t>
      </w:r>
      <w:proofErr w:type="spellStart"/>
      <w:r w:rsidRPr="00F77A95">
        <w:rPr>
          <w:rFonts w:eastAsia="Calibri"/>
          <w:sz w:val="24"/>
          <w:lang w:val="ru-RU"/>
        </w:rPr>
        <w:t>профориентационных</w:t>
      </w:r>
      <w:proofErr w:type="spellEnd"/>
      <w:r w:rsidRPr="00F77A95">
        <w:rPr>
          <w:rFonts w:eastAsia="Calibri"/>
          <w:sz w:val="24"/>
          <w:lang w:val="ru-RU"/>
        </w:rPr>
        <w:t xml:space="preserve"> часов общения, направленных </w:t>
      </w:r>
      <w:r w:rsidR="007117CA" w:rsidRPr="00F77A95">
        <w:rPr>
          <w:rFonts w:eastAsia="Calibri"/>
          <w:sz w:val="24"/>
          <w:lang w:val="ru-RU"/>
        </w:rPr>
        <w:t>на подготовку</w:t>
      </w:r>
      <w:r w:rsidRPr="00F77A95">
        <w:rPr>
          <w:rFonts w:eastAsia="Calibri"/>
          <w:sz w:val="24"/>
          <w:lang w:val="ru-RU"/>
        </w:rPr>
        <w:t xml:space="preserve"> школьника к осознанному планированию и реализации своего профессионального будущего;</w:t>
      </w:r>
    </w:p>
    <w:p w:rsidR="00FE4684" w:rsidRPr="00F77A95" w:rsidRDefault="00FE4684" w:rsidP="00626309">
      <w:pPr>
        <w:pStyle w:val="a3"/>
        <w:numPr>
          <w:ilvl w:val="0"/>
          <w:numId w:val="1"/>
        </w:numPr>
        <w:tabs>
          <w:tab w:val="left" w:pos="885"/>
        </w:tabs>
        <w:ind w:left="0" w:right="175" w:firstLine="0"/>
        <w:rPr>
          <w:rFonts w:ascii="Times New Roman" w:eastAsia="Calibri"/>
          <w:sz w:val="24"/>
          <w:szCs w:val="24"/>
          <w:lang w:val="ru-RU"/>
        </w:rPr>
      </w:pPr>
      <w:proofErr w:type="spellStart"/>
      <w:r w:rsidRPr="00F77A95">
        <w:rPr>
          <w:rFonts w:ascii="Times New Roman" w:eastAsia="Calibri"/>
          <w:sz w:val="24"/>
          <w:szCs w:val="24"/>
          <w:lang w:val="ru-RU"/>
        </w:rPr>
        <w:lastRenderedPageBreak/>
        <w:t>профориентационные</w:t>
      </w:r>
      <w:proofErr w:type="spellEnd"/>
      <w:r w:rsidRPr="00F77A95">
        <w:rPr>
          <w:rFonts w:ascii="Times New Roman" w:eastAsia="Calibri"/>
          <w:sz w:val="24"/>
          <w:szCs w:val="24"/>
          <w:lang w:val="ru-RU"/>
        </w:rPr>
        <w:t xml:space="preserve"> игры: симуляции, деловые игры, </w:t>
      </w:r>
      <w:proofErr w:type="spellStart"/>
      <w:r w:rsidRPr="00F77A95">
        <w:rPr>
          <w:rFonts w:ascii="Times New Roman" w:eastAsia="Calibri"/>
          <w:sz w:val="24"/>
          <w:szCs w:val="24"/>
          <w:lang w:val="ru-RU"/>
        </w:rPr>
        <w:t>квесты</w:t>
      </w:r>
      <w:proofErr w:type="spellEnd"/>
      <w:r w:rsidRPr="00F77A95">
        <w:rPr>
          <w:rFonts w:ascii="Times New Roman" w:eastAsia="Calibri"/>
          <w:sz w:val="24"/>
          <w:szCs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FE4684" w:rsidRPr="00F77A95" w:rsidRDefault="00FE4684" w:rsidP="00626309">
      <w:pPr>
        <w:pStyle w:val="a3"/>
        <w:numPr>
          <w:ilvl w:val="0"/>
          <w:numId w:val="1"/>
        </w:numPr>
        <w:tabs>
          <w:tab w:val="left" w:pos="885"/>
        </w:tabs>
        <w:ind w:left="0" w:right="175" w:firstLine="0"/>
        <w:rPr>
          <w:rFonts w:ascii="Times New Roman" w:eastAsia="Calibri"/>
          <w:sz w:val="24"/>
          <w:szCs w:val="24"/>
          <w:lang w:val="ru-RU"/>
        </w:rPr>
      </w:pPr>
      <w:r w:rsidRPr="00F77A95">
        <w:rPr>
          <w:rFonts w:ascii="Times New Roman" w:eastAsia="Calibri"/>
          <w:sz w:val="24"/>
          <w:szCs w:val="24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FE4684" w:rsidRPr="00F77A95" w:rsidRDefault="00FE4684" w:rsidP="00626309">
      <w:pPr>
        <w:pStyle w:val="a3"/>
        <w:numPr>
          <w:ilvl w:val="0"/>
          <w:numId w:val="1"/>
        </w:numPr>
        <w:tabs>
          <w:tab w:val="left" w:pos="885"/>
        </w:tabs>
        <w:ind w:left="0" w:right="175" w:firstLine="0"/>
        <w:rPr>
          <w:rFonts w:ascii="Times New Roman" w:eastAsia="Calibri"/>
          <w:sz w:val="24"/>
          <w:szCs w:val="24"/>
          <w:lang w:val="ru-RU"/>
        </w:rPr>
      </w:pPr>
      <w:r w:rsidRPr="00F77A95">
        <w:rPr>
          <w:rFonts w:ascii="Times New Roman" w:eastAsia="Calibri"/>
          <w:sz w:val="24"/>
          <w:szCs w:val="24"/>
          <w:lang w:val="ru-RU"/>
        </w:rPr>
        <w:t xml:space="preserve">посещение </w:t>
      </w:r>
      <w:proofErr w:type="spellStart"/>
      <w:r w:rsidRPr="00F77A95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Pr="00F77A95">
        <w:rPr>
          <w:rFonts w:ascii="Times New Roman" w:eastAsia="Calibri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F77A95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Pr="00F77A95">
        <w:rPr>
          <w:rFonts w:ascii="Times New Roman" w:eastAsia="Calibri"/>
          <w:sz w:val="24"/>
          <w:szCs w:val="24"/>
          <w:lang w:val="ru-RU"/>
        </w:rPr>
        <w:t xml:space="preserve"> парков, </w:t>
      </w:r>
      <w:proofErr w:type="spellStart"/>
      <w:r w:rsidRPr="00F77A95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Pr="00F77A95">
        <w:rPr>
          <w:rFonts w:ascii="Times New Roman" w:eastAsia="Calibri"/>
          <w:sz w:val="24"/>
          <w:szCs w:val="24"/>
          <w:lang w:val="ru-RU"/>
        </w:rPr>
        <w:t xml:space="preserve"> лагерей, дней открытых дверей в средних специальных учебных заведениях и вузах;</w:t>
      </w:r>
    </w:p>
    <w:p w:rsidR="00FE4684" w:rsidRPr="00F77A95" w:rsidRDefault="00FE4684" w:rsidP="00626309">
      <w:pPr>
        <w:pStyle w:val="a3"/>
        <w:numPr>
          <w:ilvl w:val="0"/>
          <w:numId w:val="1"/>
        </w:numPr>
        <w:tabs>
          <w:tab w:val="left" w:pos="885"/>
        </w:tabs>
        <w:ind w:left="0" w:right="175" w:firstLine="0"/>
        <w:rPr>
          <w:rFonts w:ascii="Times New Roman" w:eastAsia="Calibri"/>
          <w:sz w:val="24"/>
          <w:szCs w:val="24"/>
          <w:lang w:val="ru-RU"/>
        </w:rPr>
      </w:pPr>
      <w:r w:rsidRPr="00F77A95">
        <w:rPr>
          <w:rFonts w:ascii="Times New Roman" w:eastAsia="Calibri"/>
          <w:sz w:val="24"/>
          <w:szCs w:val="24"/>
          <w:lang w:val="ru-RU"/>
        </w:rPr>
        <w:t xml:space="preserve">организация на базе пришкольного детского лагеря отдыха </w:t>
      </w:r>
      <w:proofErr w:type="spellStart"/>
      <w:r w:rsidRPr="00F77A95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="007F6C21" w:rsidRPr="00F77A95">
        <w:rPr>
          <w:rFonts w:ascii="Times New Roman" w:eastAsia="Calibri"/>
          <w:sz w:val="24"/>
          <w:szCs w:val="24"/>
          <w:lang w:val="ru-RU"/>
        </w:rPr>
        <w:t xml:space="preserve"> (трудовых)</w:t>
      </w:r>
      <w:r w:rsidRPr="00F77A95">
        <w:rPr>
          <w:rFonts w:ascii="Times New Roman" w:eastAsia="Calibri"/>
          <w:sz w:val="24"/>
          <w:szCs w:val="24"/>
          <w:lang w:val="ru-RU"/>
        </w:rPr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FE4684" w:rsidRPr="00F77A95" w:rsidRDefault="00FE4684" w:rsidP="00626309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/>
        </w:rPr>
      </w:pPr>
      <w:r w:rsidRPr="00F77A95">
        <w:rPr>
          <w:rFonts w:ascii="Times New Roman" w:eastAsia="Calibri"/>
          <w:sz w:val="24"/>
          <w:szCs w:val="24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F77A95">
        <w:rPr>
          <w:rFonts w:ascii="Times New Roman" w:eastAsia="Calibri"/>
          <w:sz w:val="24"/>
          <w:szCs w:val="24"/>
          <w:lang w:val="ru-RU"/>
        </w:rPr>
        <w:t>профориентационного</w:t>
      </w:r>
      <w:proofErr w:type="spellEnd"/>
      <w:r w:rsidRPr="00F77A95">
        <w:rPr>
          <w:rFonts w:ascii="Times New Roman" w:eastAsia="Calibri"/>
          <w:sz w:val="24"/>
          <w:szCs w:val="24"/>
          <w:lang w:val="ru-RU"/>
        </w:rPr>
        <w:t xml:space="preserve"> </w:t>
      </w:r>
      <w:proofErr w:type="spellStart"/>
      <w:r w:rsidRPr="00F77A95">
        <w:rPr>
          <w:rFonts w:ascii="Times New Roman" w:eastAsia="Calibri"/>
          <w:sz w:val="24"/>
          <w:szCs w:val="24"/>
          <w:lang w:val="ru-RU"/>
        </w:rPr>
        <w:t>онлайн-тестирования</w:t>
      </w:r>
      <w:proofErr w:type="spellEnd"/>
      <w:r w:rsidRPr="00F77A95">
        <w:rPr>
          <w:rFonts w:ascii="Times New Roman" w:eastAsia="Calibri"/>
          <w:sz w:val="24"/>
          <w:szCs w:val="24"/>
          <w:lang w:val="ru-RU"/>
        </w:rPr>
        <w:t xml:space="preserve">, прохождение </w:t>
      </w:r>
      <w:proofErr w:type="spellStart"/>
      <w:r w:rsidRPr="00F77A95">
        <w:rPr>
          <w:rFonts w:ascii="Times New Roman" w:eastAsia="Calibri"/>
          <w:sz w:val="24"/>
          <w:szCs w:val="24"/>
          <w:lang w:val="ru-RU"/>
        </w:rPr>
        <w:t>онлайн</w:t>
      </w:r>
      <w:proofErr w:type="spellEnd"/>
      <w:r w:rsidRPr="00F77A95">
        <w:rPr>
          <w:rFonts w:ascii="Times New Roman" w:eastAsia="Calibri"/>
          <w:sz w:val="24"/>
          <w:szCs w:val="24"/>
          <w:lang w:val="ru-RU"/>
        </w:rPr>
        <w:t xml:space="preserve"> курсов по интересующим профессиям и направлениям образования;</w:t>
      </w:r>
    </w:p>
    <w:p w:rsidR="00FE4684" w:rsidRPr="00F77A95" w:rsidRDefault="00FE4684" w:rsidP="00626309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F77A95">
        <w:rPr>
          <w:rFonts w:ascii="Times New Roman"/>
          <w:sz w:val="24"/>
          <w:szCs w:val="24"/>
          <w:lang w:val="ru-RU"/>
        </w:rPr>
        <w:t>профориентационных</w:t>
      </w:r>
      <w:proofErr w:type="spellEnd"/>
      <w:r w:rsidRPr="00F77A95">
        <w:rPr>
          <w:rFonts w:ascii="Times New Roman"/>
          <w:sz w:val="24"/>
          <w:szCs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FE4684" w:rsidRPr="00F77A95" w:rsidRDefault="00FE4684" w:rsidP="00626309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F6C21" w:rsidRPr="00F77A95" w:rsidRDefault="00FE4684" w:rsidP="00626309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</w:r>
      <w:r w:rsidR="007F6C21" w:rsidRPr="00F77A95">
        <w:rPr>
          <w:rFonts w:ascii="Times New Roman"/>
          <w:sz w:val="24"/>
          <w:szCs w:val="24"/>
          <w:lang w:val="ru-RU"/>
        </w:rPr>
        <w:t>;</w:t>
      </w:r>
    </w:p>
    <w:p w:rsidR="00FE4684" w:rsidRPr="00F77A95" w:rsidRDefault="007F6C21" w:rsidP="00626309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F77A95">
        <w:rPr>
          <w:rFonts w:ascii="Times New Roman"/>
          <w:sz w:val="24"/>
          <w:szCs w:val="24"/>
          <w:lang w:val="ru-RU"/>
        </w:rPr>
        <w:t xml:space="preserve">организация вшколе деятельности отрядов предпрофессиональной направленности: «Юные друзья полиции», «Юные инспектора </w:t>
      </w:r>
      <w:r w:rsidR="00F02140" w:rsidRPr="00F77A95">
        <w:rPr>
          <w:rFonts w:ascii="Times New Roman"/>
          <w:sz w:val="24"/>
          <w:szCs w:val="24"/>
          <w:lang w:val="ru-RU"/>
        </w:rPr>
        <w:t>движения», «Дружина юных пожарных», юнармейский отряд «Буревестник», д/о «ПУАРО», телестудия «ОКО», х/к «Сказка» и др.</w:t>
      </w:r>
    </w:p>
    <w:p w:rsidR="00FE4684" w:rsidRPr="00F77A95" w:rsidRDefault="00FE4684" w:rsidP="00FE4684">
      <w:pPr>
        <w:pStyle w:val="a3"/>
        <w:tabs>
          <w:tab w:val="left" w:pos="993"/>
          <w:tab w:val="left" w:pos="1310"/>
        </w:tabs>
        <w:ind w:left="0"/>
        <w:rPr>
          <w:rStyle w:val="CharAttribute501"/>
          <w:rFonts w:eastAsia="№Е"/>
          <w:i w:val="0"/>
          <w:color w:val="FF0000"/>
          <w:sz w:val="24"/>
          <w:szCs w:val="24"/>
          <w:lang w:val="ru-RU"/>
        </w:rPr>
      </w:pPr>
    </w:p>
    <w:p w:rsidR="00D960AB" w:rsidRPr="00F77A95" w:rsidRDefault="00D960AB" w:rsidP="00D960AB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F77A95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4. АНАЛИЗ ВОСПИТАТЕЛЬНОГО ПРОЦЕССА</w:t>
      </w:r>
    </w:p>
    <w:p w:rsidR="00D960AB" w:rsidRPr="00F77A95" w:rsidRDefault="00D960AB" w:rsidP="00D960AB">
      <w:pPr>
        <w:adjustRightInd w:val="0"/>
        <w:ind w:right="-1" w:firstLine="567"/>
        <w:rPr>
          <w:sz w:val="24"/>
          <w:lang w:val="ru-RU"/>
        </w:rPr>
      </w:pPr>
      <w:r w:rsidRPr="00F77A95">
        <w:rPr>
          <w:sz w:val="24"/>
          <w:lang w:val="ru-RU"/>
        </w:rPr>
        <w:t xml:space="preserve">Анализ воспитательного процесса проводится с целью выявления основных проблем школьного воспитания и последующего их решения. </w:t>
      </w:r>
    </w:p>
    <w:p w:rsidR="00A02F86" w:rsidRPr="00F77A95" w:rsidRDefault="00D960AB" w:rsidP="00D960AB">
      <w:pPr>
        <w:adjustRightInd w:val="0"/>
        <w:ind w:right="-1" w:firstLine="567"/>
        <w:rPr>
          <w:sz w:val="24"/>
          <w:lang w:val="ru-RU"/>
        </w:rPr>
      </w:pPr>
      <w:r w:rsidRPr="00F77A95">
        <w:rPr>
          <w:sz w:val="24"/>
          <w:lang w:val="ru-RU" w:eastAsia="ru-RU"/>
        </w:rPr>
        <w:t xml:space="preserve">Основными направлениями анализа </w:t>
      </w:r>
      <w:r w:rsidRPr="00F77A95">
        <w:rPr>
          <w:sz w:val="24"/>
          <w:lang w:val="ru-RU"/>
        </w:rPr>
        <w:t>организуемого в школе воспитательного процесса являются следующие</w:t>
      </w:r>
      <w:r w:rsidR="00A02F86" w:rsidRPr="00F77A95">
        <w:rPr>
          <w:sz w:val="24"/>
          <w:lang w:val="ru-RU"/>
        </w:rPr>
        <w:t>:</w:t>
      </w:r>
    </w:p>
    <w:p w:rsidR="00BD77D3" w:rsidRPr="00F77A95" w:rsidRDefault="00BD77D3" w:rsidP="00D960AB">
      <w:pPr>
        <w:adjustRightInd w:val="0"/>
        <w:ind w:right="-1" w:firstLine="567"/>
        <w:rPr>
          <w:sz w:val="24"/>
          <w:lang w:val="ru-RU"/>
        </w:rPr>
      </w:pPr>
    </w:p>
    <w:p w:rsidR="00BD77D3" w:rsidRPr="00F77A95" w:rsidRDefault="00BD77D3" w:rsidP="00BD77D3">
      <w:pPr>
        <w:widowControl/>
        <w:numPr>
          <w:ilvl w:val="0"/>
          <w:numId w:val="12"/>
        </w:numPr>
        <w:wordWrap/>
        <w:autoSpaceDE/>
        <w:autoSpaceDN/>
        <w:spacing w:line="259" w:lineRule="auto"/>
        <w:ind w:hanging="240"/>
        <w:jc w:val="left"/>
        <w:rPr>
          <w:sz w:val="24"/>
          <w:lang w:val="ru-RU"/>
        </w:rPr>
      </w:pPr>
      <w:r w:rsidRPr="00F77A95">
        <w:rPr>
          <w:b/>
          <w:i/>
          <w:sz w:val="24"/>
          <w:lang w:val="ru-RU"/>
        </w:rPr>
        <w:t xml:space="preserve">Результаты воспитания  и саморазвития школьников.  </w:t>
      </w:r>
    </w:p>
    <w:p w:rsidR="00BD77D3" w:rsidRPr="00F77A95" w:rsidRDefault="00BD77D3" w:rsidP="00BD77D3">
      <w:pPr>
        <w:spacing w:after="33"/>
        <w:ind w:left="-15"/>
        <w:rPr>
          <w:sz w:val="24"/>
        </w:rPr>
      </w:pPr>
      <w:r w:rsidRPr="00F77A95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  <w:proofErr w:type="spellStart"/>
      <w:r w:rsidRPr="00F77A95">
        <w:rPr>
          <w:sz w:val="24"/>
        </w:rPr>
        <w:t>Используются</w:t>
      </w:r>
      <w:proofErr w:type="spellEnd"/>
      <w:r w:rsidRPr="00F77A95">
        <w:rPr>
          <w:sz w:val="24"/>
        </w:rPr>
        <w:t xml:space="preserve">:  </w:t>
      </w:r>
    </w:p>
    <w:p w:rsidR="00BD77D3" w:rsidRPr="00F77A95" w:rsidRDefault="00BD77D3" w:rsidP="00BD77D3">
      <w:pPr>
        <w:widowControl/>
        <w:numPr>
          <w:ilvl w:val="1"/>
          <w:numId w:val="12"/>
        </w:numPr>
        <w:wordWrap/>
        <w:autoSpaceDE/>
        <w:autoSpaceDN/>
        <w:spacing w:after="34" w:line="268" w:lineRule="auto"/>
        <w:ind w:hanging="360"/>
        <w:rPr>
          <w:sz w:val="24"/>
          <w:lang w:val="ru-RU"/>
        </w:rPr>
      </w:pPr>
      <w:r w:rsidRPr="00F77A95">
        <w:rPr>
          <w:sz w:val="24"/>
          <w:lang w:val="ru-RU"/>
        </w:rPr>
        <w:t>Методика оценки уровня личностного роста учащегося  (</w:t>
      </w:r>
      <w:proofErr w:type="spellStart"/>
      <w:r w:rsidRPr="00F77A95">
        <w:rPr>
          <w:sz w:val="24"/>
          <w:lang w:val="ru-RU"/>
        </w:rPr>
        <w:t>Садыгова</w:t>
      </w:r>
      <w:proofErr w:type="spellEnd"/>
      <w:r w:rsidRPr="00F77A95">
        <w:rPr>
          <w:sz w:val="24"/>
          <w:lang w:val="ru-RU"/>
        </w:rPr>
        <w:t xml:space="preserve"> Г.А. и др., методический центр, </w:t>
      </w:r>
      <w:proofErr w:type="gramStart"/>
      <w:r w:rsidRPr="00F77A95">
        <w:rPr>
          <w:sz w:val="24"/>
          <w:lang w:val="ru-RU"/>
        </w:rPr>
        <w:t>г</w:t>
      </w:r>
      <w:proofErr w:type="gramEnd"/>
      <w:r w:rsidRPr="00F77A95">
        <w:rPr>
          <w:sz w:val="24"/>
          <w:lang w:val="ru-RU"/>
        </w:rPr>
        <w:t xml:space="preserve">. Уфа); </w:t>
      </w:r>
    </w:p>
    <w:p w:rsidR="00BD77D3" w:rsidRPr="00F77A95" w:rsidRDefault="00BD77D3" w:rsidP="00BD77D3">
      <w:pPr>
        <w:widowControl/>
        <w:numPr>
          <w:ilvl w:val="1"/>
          <w:numId w:val="12"/>
        </w:numPr>
        <w:wordWrap/>
        <w:autoSpaceDE/>
        <w:autoSpaceDN/>
        <w:spacing w:after="13" w:line="268" w:lineRule="auto"/>
        <w:ind w:hanging="360"/>
        <w:rPr>
          <w:sz w:val="24"/>
          <w:lang w:val="ru-RU"/>
        </w:rPr>
      </w:pPr>
      <w:proofErr w:type="gramStart"/>
      <w:r w:rsidRPr="00F77A95">
        <w:rPr>
          <w:sz w:val="24"/>
          <w:lang w:val="ru-RU"/>
        </w:rPr>
        <w:t xml:space="preserve">Сравнительный анализ по методике определения уровня воспитанности  школьников во </w:t>
      </w:r>
      <w:proofErr w:type="spellStart"/>
      <w:r w:rsidRPr="00F77A95">
        <w:rPr>
          <w:sz w:val="24"/>
          <w:lang w:val="ru-RU"/>
        </w:rPr>
        <w:t>внешнеповеденческом</w:t>
      </w:r>
      <w:proofErr w:type="spellEnd"/>
      <w:r w:rsidRPr="00F77A95">
        <w:rPr>
          <w:sz w:val="24"/>
          <w:lang w:val="ru-RU"/>
        </w:rPr>
        <w:t xml:space="preserve"> аспекте (</w:t>
      </w:r>
      <w:proofErr w:type="spellStart"/>
      <w:r w:rsidRPr="00F77A95">
        <w:rPr>
          <w:sz w:val="24"/>
          <w:lang w:val="ru-RU"/>
        </w:rPr>
        <w:t>Жирякова</w:t>
      </w:r>
      <w:proofErr w:type="spellEnd"/>
      <w:r w:rsidRPr="00F77A95">
        <w:rPr>
          <w:sz w:val="24"/>
          <w:lang w:val="ru-RU"/>
        </w:rPr>
        <w:t xml:space="preserve"> А.А., учебно-</w:t>
      </w:r>
      <w:proofErr w:type="gramEnd"/>
    </w:p>
    <w:p w:rsidR="00BD77D3" w:rsidRPr="00F77A95" w:rsidRDefault="00BD77D3" w:rsidP="00BD77D3">
      <w:pPr>
        <w:ind w:left="927" w:right="-1" w:firstLine="360"/>
        <w:rPr>
          <w:rFonts w:eastAsia="Arial"/>
          <w:sz w:val="24"/>
          <w:lang w:val="ru-RU"/>
        </w:rPr>
      </w:pPr>
      <w:r w:rsidRPr="00F77A95">
        <w:rPr>
          <w:sz w:val="24"/>
          <w:lang w:val="ru-RU"/>
        </w:rPr>
        <w:t>методический центр, г. Москва);</w:t>
      </w:r>
    </w:p>
    <w:p w:rsidR="00BD77D3" w:rsidRPr="00F77A95" w:rsidRDefault="00BD77D3" w:rsidP="00BD77D3">
      <w:pPr>
        <w:numPr>
          <w:ilvl w:val="0"/>
          <w:numId w:val="14"/>
        </w:numPr>
        <w:ind w:left="1276" w:right="-1"/>
        <w:rPr>
          <w:sz w:val="24"/>
          <w:lang w:val="ru-RU"/>
        </w:rPr>
      </w:pPr>
      <w:r w:rsidRPr="00F77A95">
        <w:rPr>
          <w:sz w:val="24"/>
          <w:lang w:val="ru-RU"/>
        </w:rPr>
        <w:t>«</w:t>
      </w:r>
      <w:proofErr w:type="spellStart"/>
      <w:r w:rsidRPr="00F77A95">
        <w:rPr>
          <w:sz w:val="24"/>
          <w:lang w:val="ru-RU"/>
        </w:rPr>
        <w:t>Социализированность</w:t>
      </w:r>
      <w:proofErr w:type="spellEnd"/>
      <w:r w:rsidRPr="00F77A95">
        <w:rPr>
          <w:sz w:val="24"/>
          <w:lang w:val="ru-RU"/>
        </w:rPr>
        <w:t xml:space="preserve"> личности учащегося». (М.И.Рожкова.)</w:t>
      </w:r>
    </w:p>
    <w:p w:rsidR="00BD77D3" w:rsidRPr="00F77A95" w:rsidRDefault="00BD77D3" w:rsidP="00D960AB">
      <w:pPr>
        <w:adjustRightInd w:val="0"/>
        <w:ind w:right="-1" w:firstLine="567"/>
        <w:rPr>
          <w:sz w:val="24"/>
          <w:lang w:val="ru-RU"/>
        </w:rPr>
      </w:pPr>
    </w:p>
    <w:p w:rsidR="00BD77D3" w:rsidRPr="00F77A95" w:rsidRDefault="00BD77D3" w:rsidP="00BD77D3">
      <w:pPr>
        <w:widowControl/>
        <w:numPr>
          <w:ilvl w:val="0"/>
          <w:numId w:val="12"/>
        </w:numPr>
        <w:wordWrap/>
        <w:autoSpaceDE/>
        <w:autoSpaceDN/>
        <w:spacing w:line="259" w:lineRule="auto"/>
        <w:ind w:hanging="240"/>
        <w:jc w:val="left"/>
        <w:rPr>
          <w:sz w:val="24"/>
          <w:lang w:val="ru-RU"/>
        </w:rPr>
      </w:pPr>
      <w:r w:rsidRPr="00F77A95">
        <w:rPr>
          <w:b/>
          <w:i/>
          <w:sz w:val="24"/>
          <w:lang w:val="ru-RU"/>
        </w:rPr>
        <w:t xml:space="preserve">Состояние организуемой в школе совместной деятельности детей и взрослых. </w:t>
      </w:r>
    </w:p>
    <w:p w:rsidR="00BD77D3" w:rsidRPr="00F77A95" w:rsidRDefault="00BD77D3" w:rsidP="00BD77D3">
      <w:pPr>
        <w:spacing w:after="34"/>
        <w:ind w:left="-15"/>
        <w:rPr>
          <w:sz w:val="24"/>
          <w:lang w:val="ru-RU"/>
        </w:rPr>
      </w:pPr>
      <w:r w:rsidRPr="00F77A95">
        <w:rPr>
          <w:sz w:val="24"/>
          <w:lang w:val="ru-RU"/>
        </w:rPr>
        <w:lastRenderedPageBreak/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BD77D3" w:rsidRPr="00F77A95" w:rsidRDefault="00BD77D3" w:rsidP="00BD77D3">
      <w:pPr>
        <w:widowControl/>
        <w:numPr>
          <w:ilvl w:val="1"/>
          <w:numId w:val="12"/>
        </w:numPr>
        <w:wordWrap/>
        <w:autoSpaceDE/>
        <w:autoSpaceDN/>
        <w:spacing w:after="33" w:line="268" w:lineRule="auto"/>
        <w:ind w:hanging="360"/>
        <w:rPr>
          <w:sz w:val="24"/>
          <w:lang w:val="ru-RU"/>
        </w:rPr>
      </w:pPr>
      <w:r w:rsidRPr="00F77A95">
        <w:rPr>
          <w:sz w:val="24"/>
          <w:lang w:val="ru-RU"/>
        </w:rPr>
        <w:t xml:space="preserve">А.А. Андреев. Методика изучения удовлетворенности учащихся школьной жизнью; </w:t>
      </w:r>
    </w:p>
    <w:p w:rsidR="00BD77D3" w:rsidRPr="00F77A95" w:rsidRDefault="00BD77D3" w:rsidP="00BD77D3">
      <w:pPr>
        <w:widowControl/>
        <w:numPr>
          <w:ilvl w:val="1"/>
          <w:numId w:val="12"/>
        </w:numPr>
        <w:wordWrap/>
        <w:autoSpaceDE/>
        <w:autoSpaceDN/>
        <w:spacing w:after="13" w:line="268" w:lineRule="auto"/>
        <w:ind w:hanging="360"/>
        <w:rPr>
          <w:sz w:val="24"/>
          <w:lang w:val="ru-RU"/>
        </w:rPr>
      </w:pPr>
      <w:r w:rsidRPr="00F77A95">
        <w:rPr>
          <w:sz w:val="24"/>
          <w:lang w:val="ru-RU"/>
        </w:rPr>
        <w:t xml:space="preserve">А.Н. </w:t>
      </w:r>
      <w:proofErr w:type="spellStart"/>
      <w:r w:rsidRPr="00F77A95">
        <w:rPr>
          <w:sz w:val="24"/>
          <w:lang w:val="ru-RU"/>
        </w:rPr>
        <w:t>Лутошкин</w:t>
      </w:r>
      <w:proofErr w:type="spellEnd"/>
      <w:r w:rsidRPr="00F77A95">
        <w:rPr>
          <w:sz w:val="24"/>
          <w:lang w:val="ru-RU"/>
        </w:rPr>
        <w:t xml:space="preserve">. Методика «Какой у нас коллектив»; </w:t>
      </w:r>
    </w:p>
    <w:p w:rsidR="00BD77D3" w:rsidRPr="00F77A95" w:rsidRDefault="00BD77D3" w:rsidP="00BD77D3">
      <w:pPr>
        <w:widowControl/>
        <w:numPr>
          <w:ilvl w:val="1"/>
          <w:numId w:val="12"/>
        </w:numPr>
        <w:wordWrap/>
        <w:autoSpaceDE/>
        <w:autoSpaceDN/>
        <w:spacing w:after="34" w:line="268" w:lineRule="auto"/>
        <w:ind w:hanging="360"/>
        <w:rPr>
          <w:sz w:val="24"/>
          <w:lang w:val="ru-RU"/>
        </w:rPr>
      </w:pPr>
      <w:r w:rsidRPr="00F77A95">
        <w:rPr>
          <w:sz w:val="24"/>
          <w:lang w:val="ru-RU"/>
        </w:rPr>
        <w:t xml:space="preserve">М.И. Рожков. Методика определения уровня развития самоуправления в ученическом коллективе; </w:t>
      </w:r>
    </w:p>
    <w:p w:rsidR="00BD77D3" w:rsidRPr="00F77A95" w:rsidRDefault="00BD77D3" w:rsidP="00BD77D3">
      <w:pPr>
        <w:widowControl/>
        <w:numPr>
          <w:ilvl w:val="1"/>
          <w:numId w:val="12"/>
        </w:numPr>
        <w:wordWrap/>
        <w:autoSpaceDE/>
        <w:autoSpaceDN/>
        <w:spacing w:after="34" w:line="268" w:lineRule="auto"/>
        <w:ind w:hanging="360"/>
        <w:rPr>
          <w:sz w:val="24"/>
          <w:lang w:val="ru-RU"/>
        </w:rPr>
      </w:pPr>
      <w:r w:rsidRPr="00F77A95">
        <w:rPr>
          <w:sz w:val="24"/>
          <w:lang w:val="ru-RU"/>
        </w:rPr>
        <w:t xml:space="preserve">Л.В. </w:t>
      </w:r>
      <w:proofErr w:type="spellStart"/>
      <w:r w:rsidRPr="00F77A95">
        <w:rPr>
          <w:sz w:val="24"/>
          <w:lang w:val="ru-RU"/>
        </w:rPr>
        <w:t>Байбородова</w:t>
      </w:r>
      <w:proofErr w:type="spellEnd"/>
      <w:r w:rsidRPr="00F77A95">
        <w:rPr>
          <w:sz w:val="24"/>
          <w:lang w:val="ru-RU"/>
        </w:rPr>
        <w:t xml:space="preserve">. Методика изучения степени развития основных компонентов педагогического взаимодействия; </w:t>
      </w:r>
    </w:p>
    <w:p w:rsidR="00BD77D3" w:rsidRPr="00F77A95" w:rsidRDefault="00BD77D3" w:rsidP="00BD77D3">
      <w:pPr>
        <w:widowControl/>
        <w:numPr>
          <w:ilvl w:val="1"/>
          <w:numId w:val="12"/>
        </w:numPr>
        <w:wordWrap/>
        <w:autoSpaceDE/>
        <w:autoSpaceDN/>
        <w:spacing w:after="33" w:line="268" w:lineRule="auto"/>
        <w:ind w:hanging="360"/>
        <w:rPr>
          <w:sz w:val="24"/>
          <w:lang w:val="ru-RU"/>
        </w:rPr>
      </w:pPr>
      <w:r w:rsidRPr="00F77A95">
        <w:rPr>
          <w:sz w:val="24"/>
          <w:lang w:val="ru-RU"/>
        </w:rPr>
        <w:t xml:space="preserve">А.А. Андреев. Комплексная методика для изучения удовлетворенности родителей деятельностью классного руководителя;  </w:t>
      </w:r>
    </w:p>
    <w:p w:rsidR="00BD77D3" w:rsidRPr="00F77A95" w:rsidRDefault="00BD77D3" w:rsidP="00BD77D3">
      <w:pPr>
        <w:widowControl/>
        <w:numPr>
          <w:ilvl w:val="1"/>
          <w:numId w:val="12"/>
        </w:numPr>
        <w:wordWrap/>
        <w:autoSpaceDE/>
        <w:autoSpaceDN/>
        <w:spacing w:after="13" w:line="268" w:lineRule="auto"/>
        <w:ind w:hanging="360"/>
        <w:rPr>
          <w:sz w:val="24"/>
          <w:lang w:val="ru-RU"/>
        </w:rPr>
      </w:pPr>
      <w:r w:rsidRPr="00F77A95">
        <w:rPr>
          <w:sz w:val="24"/>
          <w:lang w:val="ru-RU"/>
        </w:rPr>
        <w:t xml:space="preserve">Методика </w:t>
      </w:r>
      <w:proofErr w:type="spellStart"/>
      <w:r w:rsidRPr="00F77A95">
        <w:rPr>
          <w:sz w:val="24"/>
          <w:lang w:val="ru-RU"/>
        </w:rPr>
        <w:t>Р.С.Немова</w:t>
      </w:r>
      <w:proofErr w:type="spellEnd"/>
      <w:r w:rsidRPr="00F77A95">
        <w:rPr>
          <w:sz w:val="24"/>
          <w:lang w:val="ru-RU"/>
        </w:rPr>
        <w:t xml:space="preserve"> «</w:t>
      </w:r>
      <w:proofErr w:type="spellStart"/>
      <w:r w:rsidRPr="00F77A95">
        <w:rPr>
          <w:sz w:val="24"/>
          <w:lang w:val="ru-RU"/>
        </w:rPr>
        <w:t>Социаль-психологическая</w:t>
      </w:r>
      <w:proofErr w:type="spellEnd"/>
      <w:r w:rsidRPr="00F77A95">
        <w:rPr>
          <w:sz w:val="24"/>
          <w:lang w:val="ru-RU"/>
        </w:rPr>
        <w:t xml:space="preserve"> </w:t>
      </w:r>
      <w:proofErr w:type="spellStart"/>
      <w:r w:rsidRPr="00F77A95">
        <w:rPr>
          <w:sz w:val="24"/>
          <w:lang w:val="ru-RU"/>
        </w:rPr>
        <w:t>самоаттестация</w:t>
      </w:r>
      <w:proofErr w:type="spellEnd"/>
      <w:r w:rsidRPr="00F77A95">
        <w:rPr>
          <w:sz w:val="24"/>
          <w:lang w:val="ru-RU"/>
        </w:rPr>
        <w:t xml:space="preserve"> коллектива»; </w:t>
      </w:r>
    </w:p>
    <w:p w:rsidR="00BD77D3" w:rsidRPr="00F77A95" w:rsidRDefault="00BD77D3" w:rsidP="00BD77D3">
      <w:pPr>
        <w:widowControl/>
        <w:numPr>
          <w:ilvl w:val="1"/>
          <w:numId w:val="12"/>
        </w:numPr>
        <w:wordWrap/>
        <w:autoSpaceDE/>
        <w:autoSpaceDN/>
        <w:spacing w:after="13" w:line="268" w:lineRule="auto"/>
        <w:ind w:hanging="360"/>
        <w:rPr>
          <w:sz w:val="24"/>
          <w:lang w:val="ru-RU"/>
        </w:rPr>
      </w:pPr>
      <w:r w:rsidRPr="00F77A95">
        <w:rPr>
          <w:sz w:val="24"/>
          <w:lang w:val="ru-RU"/>
        </w:rPr>
        <w:t xml:space="preserve">М.Р. Гинзбург. «Изучение  мотивации обучения у младших школьников»; </w:t>
      </w:r>
    </w:p>
    <w:p w:rsidR="00BD77D3" w:rsidRPr="00F77A95" w:rsidRDefault="00BD77D3" w:rsidP="00BD77D3">
      <w:pPr>
        <w:widowControl/>
        <w:numPr>
          <w:ilvl w:val="1"/>
          <w:numId w:val="12"/>
        </w:numPr>
        <w:wordWrap/>
        <w:autoSpaceDE/>
        <w:autoSpaceDN/>
        <w:spacing w:after="13" w:line="268" w:lineRule="auto"/>
        <w:ind w:hanging="360"/>
        <w:rPr>
          <w:sz w:val="24"/>
          <w:lang w:val="ru-RU"/>
        </w:rPr>
      </w:pPr>
      <w:r w:rsidRPr="00F77A95">
        <w:rPr>
          <w:sz w:val="24"/>
          <w:lang w:val="ru-RU"/>
        </w:rPr>
        <w:t xml:space="preserve">В.Б. Успенский. Опросник «Готовность подростков к выбору профессии»;  </w:t>
      </w:r>
    </w:p>
    <w:p w:rsidR="00BD77D3" w:rsidRPr="00F77A95" w:rsidRDefault="00BD77D3" w:rsidP="00BD77D3">
      <w:pPr>
        <w:widowControl/>
        <w:numPr>
          <w:ilvl w:val="1"/>
          <w:numId w:val="12"/>
        </w:numPr>
        <w:wordWrap/>
        <w:autoSpaceDE/>
        <w:autoSpaceDN/>
        <w:spacing w:after="13" w:line="268" w:lineRule="auto"/>
        <w:ind w:hanging="360"/>
        <w:rPr>
          <w:sz w:val="24"/>
          <w:lang w:val="ru-RU"/>
        </w:rPr>
      </w:pPr>
      <w:r w:rsidRPr="00F77A95">
        <w:rPr>
          <w:sz w:val="24"/>
          <w:lang w:val="ru-RU"/>
        </w:rPr>
        <w:t xml:space="preserve">Е.В. </w:t>
      </w:r>
      <w:proofErr w:type="spellStart"/>
      <w:r w:rsidRPr="00F77A95">
        <w:rPr>
          <w:sz w:val="24"/>
          <w:lang w:val="ru-RU"/>
        </w:rPr>
        <w:t>Коротаева</w:t>
      </w:r>
      <w:proofErr w:type="spellEnd"/>
      <w:r w:rsidRPr="00F77A95">
        <w:rPr>
          <w:sz w:val="24"/>
          <w:lang w:val="ru-RU"/>
        </w:rPr>
        <w:t xml:space="preserve">. «Тест на выявление готовности к обучению в интерактивном режиме», «Готовность работать с информацией и информационными </w:t>
      </w:r>
    </w:p>
    <w:p w:rsidR="00BD77D3" w:rsidRPr="00F77A95" w:rsidRDefault="00BD77D3" w:rsidP="00BD77D3">
      <w:pPr>
        <w:spacing w:after="37"/>
        <w:ind w:left="1287"/>
        <w:rPr>
          <w:sz w:val="24"/>
        </w:rPr>
      </w:pPr>
      <w:proofErr w:type="spellStart"/>
      <w:r w:rsidRPr="00F77A95">
        <w:rPr>
          <w:sz w:val="24"/>
        </w:rPr>
        <w:t>источниками</w:t>
      </w:r>
      <w:proofErr w:type="spellEnd"/>
      <w:r w:rsidRPr="00F77A95">
        <w:rPr>
          <w:sz w:val="24"/>
        </w:rPr>
        <w:t xml:space="preserve">»; </w:t>
      </w:r>
    </w:p>
    <w:p w:rsidR="00BD77D3" w:rsidRPr="00B2666D" w:rsidRDefault="00BD77D3" w:rsidP="00B2666D">
      <w:pPr>
        <w:widowControl/>
        <w:numPr>
          <w:ilvl w:val="1"/>
          <w:numId w:val="12"/>
        </w:numPr>
        <w:wordWrap/>
        <w:autoSpaceDE/>
        <w:autoSpaceDN/>
        <w:spacing w:after="13" w:line="268" w:lineRule="auto"/>
        <w:ind w:hanging="360"/>
        <w:rPr>
          <w:sz w:val="24"/>
          <w:lang w:val="ru-RU"/>
        </w:rPr>
      </w:pPr>
      <w:r w:rsidRPr="00F77A95">
        <w:rPr>
          <w:sz w:val="24"/>
          <w:lang w:val="ru-RU"/>
        </w:rPr>
        <w:t xml:space="preserve">Фридман Г.М., Пушкина Т.А., </w:t>
      </w:r>
      <w:proofErr w:type="spellStart"/>
      <w:r w:rsidRPr="00F77A95">
        <w:rPr>
          <w:sz w:val="24"/>
          <w:lang w:val="ru-RU"/>
        </w:rPr>
        <w:t>Каплунович</w:t>
      </w:r>
      <w:proofErr w:type="spellEnd"/>
      <w:r w:rsidRPr="00F77A95">
        <w:rPr>
          <w:sz w:val="24"/>
          <w:lang w:val="ru-RU"/>
        </w:rPr>
        <w:t xml:space="preserve"> И.Я. Изучение личности учащегося и ученических коллективов. </w:t>
      </w:r>
    </w:p>
    <w:p w:rsidR="00D960AB" w:rsidRPr="00F77A95" w:rsidRDefault="00BD77D3" w:rsidP="00BD77D3">
      <w:pPr>
        <w:spacing w:line="259" w:lineRule="auto"/>
        <w:ind w:firstLine="567"/>
        <w:rPr>
          <w:iCs/>
          <w:sz w:val="24"/>
          <w:lang w:val="ru-RU"/>
        </w:rPr>
      </w:pPr>
      <w:r w:rsidRPr="00F77A95">
        <w:rPr>
          <w:sz w:val="24"/>
          <w:lang w:val="ru-RU"/>
        </w:rPr>
        <w:t xml:space="preserve"> 3</w:t>
      </w:r>
      <w:r w:rsidR="00D960AB" w:rsidRPr="00F77A95">
        <w:rPr>
          <w:iCs/>
          <w:sz w:val="24"/>
          <w:lang w:val="ru-RU"/>
        </w:rPr>
        <w:t>. 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людьми?)</w:t>
      </w:r>
      <w:r w:rsidR="00344496" w:rsidRPr="00F77A95">
        <w:rPr>
          <w:iCs/>
          <w:sz w:val="24"/>
          <w:lang w:val="ru-RU"/>
        </w:rPr>
        <w:t>. Динамика удовлетворённости родителей деятельностью школы.</w:t>
      </w:r>
    </w:p>
    <w:p w:rsidR="00D960AB" w:rsidRPr="00F77A95" w:rsidRDefault="00BD77D3" w:rsidP="00BD77D3">
      <w:pPr>
        <w:adjustRightInd w:val="0"/>
        <w:ind w:right="-1" w:firstLine="567"/>
        <w:rPr>
          <w:iCs/>
          <w:sz w:val="24"/>
          <w:lang w:val="ru-RU"/>
        </w:rPr>
      </w:pPr>
      <w:r w:rsidRPr="00F77A95">
        <w:rPr>
          <w:iCs/>
          <w:sz w:val="24"/>
          <w:lang w:val="ru-RU"/>
        </w:rPr>
        <w:t>4</w:t>
      </w:r>
      <w:r w:rsidR="00D960AB" w:rsidRPr="00F77A95">
        <w:rPr>
          <w:iCs/>
          <w:sz w:val="24"/>
          <w:lang w:val="ru-RU"/>
        </w:rPr>
        <w:t>. Управление воспитательным процессом в образовательной организации (имеют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</w:t>
      </w:r>
    </w:p>
    <w:p w:rsidR="00D960AB" w:rsidRPr="00F77A95" w:rsidRDefault="00BD77D3" w:rsidP="00BD77D3">
      <w:pPr>
        <w:adjustRightInd w:val="0"/>
        <w:ind w:right="-1" w:firstLine="567"/>
        <w:rPr>
          <w:iCs/>
          <w:sz w:val="24"/>
          <w:lang w:val="ru-RU"/>
        </w:rPr>
      </w:pPr>
      <w:r w:rsidRPr="00F77A95">
        <w:rPr>
          <w:iCs/>
          <w:sz w:val="24"/>
          <w:lang w:val="ru-RU"/>
        </w:rPr>
        <w:t>5</w:t>
      </w:r>
      <w:r w:rsidR="00D960AB" w:rsidRPr="00F77A95">
        <w:rPr>
          <w:iCs/>
          <w:sz w:val="24"/>
          <w:lang w:val="ru-RU"/>
        </w:rPr>
        <w:t>. Ресурсное обеспечение воспитательного процесса в образовательной организации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обновлении?)</w:t>
      </w:r>
      <w:r w:rsidR="00412C8F" w:rsidRPr="00F77A95">
        <w:rPr>
          <w:iCs/>
          <w:sz w:val="24"/>
          <w:lang w:val="ru-RU"/>
        </w:rPr>
        <w:t>.</w:t>
      </w:r>
    </w:p>
    <w:p w:rsidR="00D960AB" w:rsidRPr="00F77A95" w:rsidRDefault="00D960AB" w:rsidP="00B2666D">
      <w:pPr>
        <w:adjustRightInd w:val="0"/>
        <w:ind w:right="-1"/>
        <w:rPr>
          <w:sz w:val="24"/>
          <w:lang w:val="ru-RU"/>
        </w:rPr>
      </w:pPr>
      <w:r w:rsidRPr="00F77A95">
        <w:rPr>
          <w:iCs/>
          <w:sz w:val="24"/>
          <w:lang w:val="ru-RU"/>
        </w:rPr>
        <w:t xml:space="preserve">Итогом анализа </w:t>
      </w:r>
      <w:r w:rsidRPr="00F77A95">
        <w:rPr>
          <w:sz w:val="24"/>
          <w:lang w:val="ru-RU"/>
        </w:rPr>
        <w:t>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6E329B" w:rsidRDefault="006E329B" w:rsidP="003D14E8">
      <w:pPr>
        <w:pStyle w:val="1"/>
        <w:wordWrap/>
        <w:spacing w:before="0" w:line="360" w:lineRule="auto"/>
        <w:ind w:left="568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Default="006E329B" w:rsidP="006E329B">
      <w:pPr>
        <w:rPr>
          <w:lang w:val="ru-RU"/>
        </w:rPr>
      </w:pPr>
    </w:p>
    <w:p w:rsidR="006E329B" w:rsidRPr="006E329B" w:rsidRDefault="006E329B" w:rsidP="006E329B">
      <w:pPr>
        <w:rPr>
          <w:lang w:val="ru-RU"/>
        </w:rPr>
      </w:pPr>
    </w:p>
    <w:p w:rsidR="003D14E8" w:rsidRPr="004F7CC0" w:rsidRDefault="003D14E8" w:rsidP="003D14E8">
      <w:pPr>
        <w:pStyle w:val="1"/>
        <w:wordWrap/>
        <w:spacing w:before="0" w:line="360" w:lineRule="auto"/>
        <w:ind w:left="568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5.</w:t>
      </w:r>
      <w:r w:rsidRPr="004F7CC0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СИСТЕМА ПООЩРЕНИЯ СОЦИАЛЬНОЙ УСПЕШНОСТИ И ПРОЯВЛЕНИЙ АКТИВНОЙ ЖИЗНЕННОЙ ПОЗИЦИИ ОБУЧАЮЩИХСЯ</w:t>
      </w: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</w:p>
    <w:p w:rsidR="00A02672" w:rsidRPr="00A02672" w:rsidRDefault="00A02672" w:rsidP="00A02672">
      <w:pPr>
        <w:spacing w:line="276" w:lineRule="auto"/>
        <w:ind w:firstLine="709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A02672" w:rsidRPr="00A02672" w:rsidRDefault="00A02672" w:rsidP="00A02672">
      <w:pPr>
        <w:spacing w:line="276" w:lineRule="auto"/>
        <w:ind w:firstLine="709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A02672" w:rsidRPr="00A02672" w:rsidRDefault="00A02672" w:rsidP="00A02672">
      <w:pPr>
        <w:numPr>
          <w:ilvl w:val="0"/>
          <w:numId w:val="17"/>
        </w:numPr>
        <w:spacing w:line="276" w:lineRule="auto"/>
        <w:ind w:left="0" w:firstLine="567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A02672" w:rsidRPr="00A02672" w:rsidRDefault="00A02672" w:rsidP="00A02672">
      <w:pPr>
        <w:numPr>
          <w:ilvl w:val="0"/>
          <w:numId w:val="17"/>
        </w:numPr>
        <w:spacing w:line="276" w:lineRule="auto"/>
        <w:ind w:left="0" w:firstLine="567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A02672" w:rsidRPr="00CA6D1A" w:rsidRDefault="00A02672" w:rsidP="00A02672">
      <w:pPr>
        <w:numPr>
          <w:ilvl w:val="0"/>
          <w:numId w:val="17"/>
        </w:numPr>
        <w:spacing w:line="276" w:lineRule="auto"/>
        <w:ind w:left="0" w:firstLine="567"/>
        <w:rPr>
          <w:color w:val="000000" w:themeColor="text1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 xml:space="preserve">прозрачности правил </w:t>
      </w:r>
      <w:r w:rsidRPr="00CA6D1A">
        <w:rPr>
          <w:color w:val="000000" w:themeColor="text1"/>
          <w:sz w:val="24"/>
          <w:lang w:val="ru-RU" w:eastAsia="ru-RU"/>
        </w:rPr>
        <w:t>поощрения (</w:t>
      </w:r>
      <w:r w:rsidR="00CA6D1A" w:rsidRPr="00CA6D1A">
        <w:rPr>
          <w:color w:val="000000" w:themeColor="text1"/>
          <w:sz w:val="24"/>
          <w:lang w:val="ru-RU" w:eastAsia="ru-RU"/>
        </w:rPr>
        <w:t>согласноП</w:t>
      </w:r>
      <w:r w:rsidRPr="00CA6D1A">
        <w:rPr>
          <w:color w:val="000000" w:themeColor="text1"/>
          <w:sz w:val="24"/>
          <w:lang w:val="ru-RU" w:eastAsia="ru-RU"/>
        </w:rPr>
        <w:t>оложени</w:t>
      </w:r>
      <w:r w:rsidR="00CA6D1A" w:rsidRPr="00CA6D1A">
        <w:rPr>
          <w:color w:val="000000" w:themeColor="text1"/>
          <w:sz w:val="24"/>
          <w:lang w:val="ru-RU" w:eastAsia="ru-RU"/>
        </w:rPr>
        <w:t>ю</w:t>
      </w:r>
      <w:r w:rsidRPr="00CA6D1A">
        <w:rPr>
          <w:color w:val="000000" w:themeColor="text1"/>
          <w:sz w:val="24"/>
          <w:lang w:val="ru-RU" w:eastAsia="ru-RU"/>
        </w:rPr>
        <w:t xml:space="preserve"> о </w:t>
      </w:r>
      <w:r w:rsidR="00CA6D1A" w:rsidRPr="00CA6D1A">
        <w:rPr>
          <w:color w:val="000000" w:themeColor="text1"/>
          <w:sz w:val="24"/>
          <w:lang w:val="ru-RU" w:eastAsia="ru-RU"/>
        </w:rPr>
        <w:t>поощрении обучающихся</w:t>
      </w:r>
      <w:r w:rsidRPr="00CA6D1A">
        <w:rPr>
          <w:color w:val="000000" w:themeColor="text1"/>
          <w:sz w:val="24"/>
          <w:lang w:val="ru-RU" w:eastAsia="ru-RU"/>
        </w:rPr>
        <w:t>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A02672" w:rsidRPr="00A02672" w:rsidRDefault="00A02672" w:rsidP="00CA6D1A">
      <w:pPr>
        <w:numPr>
          <w:ilvl w:val="0"/>
          <w:numId w:val="17"/>
        </w:numPr>
        <w:spacing w:line="276" w:lineRule="auto"/>
        <w:ind w:left="0" w:right="-143" w:firstLine="0"/>
        <w:jc w:val="left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</w:t>
      </w:r>
      <w:r w:rsidR="00CA6D1A">
        <w:rPr>
          <w:color w:val="000000"/>
          <w:sz w:val="24"/>
          <w:lang w:val="ru-RU" w:eastAsia="ru-RU"/>
        </w:rPr>
        <w:t>имулировать как индивидуальную</w:t>
      </w:r>
      <w:proofErr w:type="gramStart"/>
      <w:r w:rsidR="00CA6D1A">
        <w:rPr>
          <w:color w:val="000000"/>
          <w:sz w:val="24"/>
          <w:lang w:val="ru-RU" w:eastAsia="ru-RU"/>
        </w:rPr>
        <w:t>,</w:t>
      </w:r>
      <w:r w:rsidRPr="00A02672">
        <w:rPr>
          <w:color w:val="000000"/>
          <w:sz w:val="24"/>
          <w:lang w:val="ru-RU" w:eastAsia="ru-RU"/>
        </w:rPr>
        <w:t>т</w:t>
      </w:r>
      <w:proofErr w:type="gramEnd"/>
      <w:r w:rsidRPr="00A02672">
        <w:rPr>
          <w:color w:val="000000"/>
          <w:sz w:val="24"/>
          <w:lang w:val="ru-RU" w:eastAsia="ru-RU"/>
        </w:rPr>
        <w:t>ак и коллективную активность обучающи</w:t>
      </w:r>
      <w:r w:rsidR="00CA6D1A">
        <w:rPr>
          <w:color w:val="000000"/>
          <w:sz w:val="24"/>
          <w:lang w:val="ru-RU" w:eastAsia="ru-RU"/>
        </w:rPr>
        <w:t xml:space="preserve">хся, преодолевать межличностные </w:t>
      </w:r>
      <w:r w:rsidRPr="00A02672">
        <w:rPr>
          <w:color w:val="000000"/>
          <w:sz w:val="24"/>
          <w:lang w:val="ru-RU" w:eastAsia="ru-RU"/>
        </w:rPr>
        <w:t>противоречия между обучающимися, получившими награду и не получившими ее);</w:t>
      </w:r>
    </w:p>
    <w:p w:rsidR="00A02672" w:rsidRPr="00A02672" w:rsidRDefault="00A02672" w:rsidP="00A02672">
      <w:pPr>
        <w:numPr>
          <w:ilvl w:val="0"/>
          <w:numId w:val="17"/>
        </w:numPr>
        <w:spacing w:line="276" w:lineRule="auto"/>
        <w:ind w:left="0" w:firstLine="567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A02672" w:rsidRPr="00A02672" w:rsidRDefault="00A02672" w:rsidP="00A02672">
      <w:pPr>
        <w:numPr>
          <w:ilvl w:val="0"/>
          <w:numId w:val="17"/>
        </w:numPr>
        <w:spacing w:line="276" w:lineRule="auto"/>
        <w:ind w:left="0" w:firstLine="567"/>
        <w:rPr>
          <w:color w:val="000000"/>
          <w:sz w:val="24"/>
          <w:lang w:val="ru-RU" w:eastAsia="ru-RU"/>
        </w:rPr>
      </w:pPr>
      <w:proofErr w:type="spellStart"/>
      <w:r w:rsidRPr="00A02672">
        <w:rPr>
          <w:color w:val="000000"/>
          <w:sz w:val="24"/>
          <w:lang w:val="ru-RU" w:eastAsia="ru-RU"/>
        </w:rPr>
        <w:t>дифференцированности</w:t>
      </w:r>
      <w:proofErr w:type="spellEnd"/>
      <w:r w:rsidRPr="00A02672">
        <w:rPr>
          <w:color w:val="000000"/>
          <w:sz w:val="24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A6D1A" w:rsidRPr="00A02672" w:rsidRDefault="00A02672" w:rsidP="006D619F">
      <w:pPr>
        <w:spacing w:line="276" w:lineRule="auto"/>
        <w:ind w:firstLine="709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>В школе применяются следующие формы поощрения:</w:t>
      </w:r>
    </w:p>
    <w:p w:rsidR="00CA6D1A" w:rsidRPr="00CA6D1A" w:rsidRDefault="00CA6D1A" w:rsidP="00CA6D1A">
      <w:pPr>
        <w:widowControl/>
        <w:numPr>
          <w:ilvl w:val="0"/>
          <w:numId w:val="18"/>
        </w:numPr>
        <w:shd w:val="clear" w:color="auto" w:fill="FFFFFF"/>
        <w:wordWrap/>
        <w:autoSpaceDE/>
        <w:autoSpaceDN/>
        <w:ind w:left="0"/>
        <w:jc w:val="left"/>
        <w:rPr>
          <w:rFonts w:ascii="Arial" w:hAnsi="Arial" w:cs="Arial"/>
          <w:color w:val="181818"/>
          <w:sz w:val="24"/>
          <w:lang w:val="ru-RU" w:eastAsia="ru-RU"/>
        </w:rPr>
      </w:pPr>
      <w:r w:rsidRPr="00CA6D1A">
        <w:rPr>
          <w:color w:val="181818"/>
          <w:sz w:val="24"/>
          <w:lang w:val="ru-RU" w:eastAsia="ru-RU"/>
        </w:rPr>
        <w:t>медаль «За</w:t>
      </w:r>
      <w:r w:rsidRPr="00CA6D1A">
        <w:rPr>
          <w:color w:val="181818"/>
          <w:sz w:val="24"/>
          <w:lang w:eastAsia="ru-RU"/>
        </w:rPr>
        <w:t> </w:t>
      </w:r>
      <w:r w:rsidRPr="00CA6D1A">
        <w:rPr>
          <w:color w:val="181818"/>
          <w:sz w:val="24"/>
          <w:lang w:val="ru-RU" w:eastAsia="ru-RU"/>
        </w:rPr>
        <w:t>особые успехи в</w:t>
      </w:r>
      <w:r w:rsidRPr="00CA6D1A">
        <w:rPr>
          <w:color w:val="181818"/>
          <w:sz w:val="24"/>
          <w:lang w:eastAsia="ru-RU"/>
        </w:rPr>
        <w:t> </w:t>
      </w:r>
      <w:r w:rsidRPr="00CA6D1A">
        <w:rPr>
          <w:color w:val="181818"/>
          <w:sz w:val="24"/>
          <w:lang w:val="ru-RU" w:eastAsia="ru-RU"/>
        </w:rPr>
        <w:t>учении»;</w:t>
      </w:r>
    </w:p>
    <w:p w:rsidR="00CA6D1A" w:rsidRPr="00CA6D1A" w:rsidRDefault="00CA6D1A" w:rsidP="00CA6D1A">
      <w:pPr>
        <w:widowControl/>
        <w:numPr>
          <w:ilvl w:val="0"/>
          <w:numId w:val="18"/>
        </w:numPr>
        <w:shd w:val="clear" w:color="auto" w:fill="FFFFFF"/>
        <w:wordWrap/>
        <w:autoSpaceDE/>
        <w:autoSpaceDN/>
        <w:ind w:left="0"/>
        <w:jc w:val="left"/>
        <w:rPr>
          <w:rFonts w:ascii="Arial" w:hAnsi="Arial" w:cs="Arial"/>
          <w:color w:val="181818"/>
          <w:sz w:val="24"/>
          <w:lang w:val="ru-RU" w:eastAsia="ru-RU"/>
        </w:rPr>
      </w:pPr>
      <w:r w:rsidRPr="00CA6D1A">
        <w:rPr>
          <w:color w:val="181818"/>
          <w:sz w:val="24"/>
          <w:lang w:val="ru-RU" w:eastAsia="ru-RU"/>
        </w:rPr>
        <w:t>похвальный лист «За</w:t>
      </w:r>
      <w:r w:rsidRPr="00CA6D1A">
        <w:rPr>
          <w:color w:val="181818"/>
          <w:sz w:val="24"/>
          <w:lang w:eastAsia="ru-RU"/>
        </w:rPr>
        <w:t> </w:t>
      </w:r>
      <w:r w:rsidRPr="00CA6D1A">
        <w:rPr>
          <w:color w:val="181818"/>
          <w:sz w:val="24"/>
          <w:lang w:val="ru-RU" w:eastAsia="ru-RU"/>
        </w:rPr>
        <w:t>отличные успехи в</w:t>
      </w:r>
      <w:r w:rsidRPr="00CA6D1A">
        <w:rPr>
          <w:color w:val="181818"/>
          <w:sz w:val="24"/>
          <w:lang w:eastAsia="ru-RU"/>
        </w:rPr>
        <w:t> </w:t>
      </w:r>
      <w:r w:rsidRPr="00CA6D1A">
        <w:rPr>
          <w:color w:val="181818"/>
          <w:sz w:val="24"/>
          <w:lang w:val="ru-RU" w:eastAsia="ru-RU"/>
        </w:rPr>
        <w:t>учении»;</w:t>
      </w:r>
    </w:p>
    <w:p w:rsidR="00CA6D1A" w:rsidRPr="00CA6D1A" w:rsidRDefault="00CA6D1A" w:rsidP="00CA6D1A">
      <w:pPr>
        <w:widowControl/>
        <w:numPr>
          <w:ilvl w:val="0"/>
          <w:numId w:val="18"/>
        </w:numPr>
        <w:shd w:val="clear" w:color="auto" w:fill="FFFFFF"/>
        <w:wordWrap/>
        <w:autoSpaceDE/>
        <w:autoSpaceDN/>
        <w:ind w:left="0"/>
        <w:jc w:val="left"/>
        <w:rPr>
          <w:rFonts w:ascii="Arial" w:hAnsi="Arial" w:cs="Arial"/>
          <w:color w:val="181818"/>
          <w:sz w:val="24"/>
          <w:lang w:val="ru-RU" w:eastAsia="ru-RU"/>
        </w:rPr>
      </w:pPr>
      <w:r w:rsidRPr="00CA6D1A">
        <w:rPr>
          <w:color w:val="181818"/>
          <w:sz w:val="24"/>
          <w:lang w:val="ru-RU" w:eastAsia="ru-RU"/>
        </w:rPr>
        <w:t>похвальная грамота «За</w:t>
      </w:r>
      <w:r w:rsidRPr="00CA6D1A">
        <w:rPr>
          <w:color w:val="181818"/>
          <w:sz w:val="24"/>
          <w:lang w:eastAsia="ru-RU"/>
        </w:rPr>
        <w:t> </w:t>
      </w:r>
      <w:r w:rsidRPr="00CA6D1A">
        <w:rPr>
          <w:color w:val="181818"/>
          <w:sz w:val="24"/>
          <w:lang w:val="ru-RU" w:eastAsia="ru-RU"/>
        </w:rPr>
        <w:t>особые успехи в</w:t>
      </w:r>
      <w:r w:rsidRPr="00CA6D1A">
        <w:rPr>
          <w:color w:val="181818"/>
          <w:sz w:val="24"/>
          <w:lang w:eastAsia="ru-RU"/>
        </w:rPr>
        <w:t> </w:t>
      </w:r>
      <w:r w:rsidRPr="00CA6D1A">
        <w:rPr>
          <w:color w:val="181818"/>
          <w:sz w:val="24"/>
          <w:lang w:val="ru-RU" w:eastAsia="ru-RU"/>
        </w:rPr>
        <w:t>изучении отдельных предметов»;</w:t>
      </w:r>
    </w:p>
    <w:p w:rsidR="00CA6D1A" w:rsidRPr="00CA6D1A" w:rsidRDefault="00CA6D1A" w:rsidP="00CA6D1A">
      <w:pPr>
        <w:widowControl/>
        <w:numPr>
          <w:ilvl w:val="0"/>
          <w:numId w:val="18"/>
        </w:numPr>
        <w:shd w:val="clear" w:color="auto" w:fill="FFFFFF"/>
        <w:wordWrap/>
        <w:autoSpaceDE/>
        <w:autoSpaceDN/>
        <w:ind w:left="0"/>
        <w:jc w:val="left"/>
        <w:rPr>
          <w:rFonts w:ascii="Arial" w:hAnsi="Arial" w:cs="Arial"/>
          <w:color w:val="181818"/>
          <w:sz w:val="24"/>
          <w:lang w:eastAsia="ru-RU"/>
        </w:rPr>
      </w:pPr>
      <w:proofErr w:type="spellStart"/>
      <w:r w:rsidRPr="00CA6D1A">
        <w:rPr>
          <w:color w:val="181818"/>
          <w:sz w:val="24"/>
          <w:lang w:eastAsia="ru-RU"/>
        </w:rPr>
        <w:t>грамота</w:t>
      </w:r>
      <w:proofErr w:type="spellEnd"/>
      <w:r w:rsidRPr="00CA6D1A">
        <w:rPr>
          <w:color w:val="181818"/>
          <w:sz w:val="24"/>
          <w:lang w:eastAsia="ru-RU"/>
        </w:rPr>
        <w:t xml:space="preserve"> (</w:t>
      </w:r>
      <w:proofErr w:type="spellStart"/>
      <w:r w:rsidRPr="00CA6D1A">
        <w:rPr>
          <w:color w:val="181818"/>
          <w:sz w:val="24"/>
          <w:lang w:eastAsia="ru-RU"/>
        </w:rPr>
        <w:t>дипломом</w:t>
      </w:r>
      <w:proofErr w:type="spellEnd"/>
      <w:r w:rsidRPr="00CA6D1A">
        <w:rPr>
          <w:color w:val="181818"/>
          <w:sz w:val="24"/>
          <w:lang w:eastAsia="ru-RU"/>
        </w:rPr>
        <w:t xml:space="preserve">, </w:t>
      </w:r>
      <w:proofErr w:type="spellStart"/>
      <w:r w:rsidRPr="00CA6D1A">
        <w:rPr>
          <w:color w:val="181818"/>
          <w:sz w:val="24"/>
          <w:lang w:eastAsia="ru-RU"/>
        </w:rPr>
        <w:t>сертификатучастника</w:t>
      </w:r>
      <w:proofErr w:type="spellEnd"/>
      <w:r w:rsidRPr="00CA6D1A">
        <w:rPr>
          <w:color w:val="181818"/>
          <w:sz w:val="24"/>
          <w:lang w:eastAsia="ru-RU"/>
        </w:rPr>
        <w:t>);</w:t>
      </w:r>
    </w:p>
    <w:p w:rsidR="00CA6D1A" w:rsidRPr="00CA6D1A" w:rsidRDefault="00CA6D1A" w:rsidP="00CA6D1A">
      <w:pPr>
        <w:widowControl/>
        <w:numPr>
          <w:ilvl w:val="0"/>
          <w:numId w:val="18"/>
        </w:numPr>
        <w:shd w:val="clear" w:color="auto" w:fill="FFFFFF"/>
        <w:wordWrap/>
        <w:autoSpaceDE/>
        <w:autoSpaceDN/>
        <w:ind w:left="0"/>
        <w:jc w:val="left"/>
        <w:rPr>
          <w:rFonts w:ascii="Arial" w:hAnsi="Arial" w:cs="Arial"/>
          <w:color w:val="181818"/>
          <w:sz w:val="24"/>
          <w:lang w:eastAsia="ru-RU"/>
        </w:rPr>
      </w:pPr>
      <w:proofErr w:type="spellStart"/>
      <w:r w:rsidRPr="00CA6D1A">
        <w:rPr>
          <w:color w:val="181818"/>
          <w:sz w:val="24"/>
          <w:lang w:eastAsia="ru-RU"/>
        </w:rPr>
        <w:lastRenderedPageBreak/>
        <w:t>благодарственноеписьмо</w:t>
      </w:r>
      <w:proofErr w:type="spellEnd"/>
      <w:r w:rsidRPr="00CA6D1A">
        <w:rPr>
          <w:color w:val="181818"/>
          <w:sz w:val="24"/>
          <w:lang w:eastAsia="ru-RU"/>
        </w:rPr>
        <w:t>;</w:t>
      </w:r>
    </w:p>
    <w:p w:rsidR="00CA6D1A" w:rsidRPr="00CA6D1A" w:rsidRDefault="00CA6D1A" w:rsidP="00CA6D1A">
      <w:pPr>
        <w:widowControl/>
        <w:numPr>
          <w:ilvl w:val="0"/>
          <w:numId w:val="18"/>
        </w:numPr>
        <w:shd w:val="clear" w:color="auto" w:fill="FFFFFF"/>
        <w:wordWrap/>
        <w:autoSpaceDE/>
        <w:autoSpaceDN/>
        <w:ind w:left="0"/>
        <w:jc w:val="left"/>
        <w:rPr>
          <w:rFonts w:ascii="Arial" w:hAnsi="Arial" w:cs="Arial"/>
          <w:color w:val="181818"/>
          <w:sz w:val="24"/>
          <w:lang w:val="ru-RU" w:eastAsia="ru-RU"/>
        </w:rPr>
      </w:pPr>
      <w:r w:rsidRPr="00CA6D1A">
        <w:rPr>
          <w:color w:val="181818"/>
          <w:sz w:val="24"/>
          <w:lang w:val="ru-RU" w:eastAsia="ru-RU"/>
        </w:rPr>
        <w:t>занесение на</w:t>
      </w:r>
      <w:r w:rsidRPr="00CA6D1A">
        <w:rPr>
          <w:color w:val="181818"/>
          <w:sz w:val="24"/>
          <w:lang w:eastAsia="ru-RU"/>
        </w:rPr>
        <w:t> </w:t>
      </w:r>
      <w:r w:rsidRPr="00CA6D1A">
        <w:rPr>
          <w:color w:val="181818"/>
          <w:sz w:val="24"/>
          <w:lang w:val="ru-RU" w:eastAsia="ru-RU"/>
        </w:rPr>
        <w:t>доску почета Школы, размещение информации на</w:t>
      </w:r>
      <w:r w:rsidRPr="00CA6D1A">
        <w:rPr>
          <w:color w:val="181818"/>
          <w:sz w:val="24"/>
          <w:lang w:eastAsia="ru-RU"/>
        </w:rPr>
        <w:t> </w:t>
      </w:r>
      <w:r w:rsidRPr="00CA6D1A">
        <w:rPr>
          <w:color w:val="181818"/>
          <w:sz w:val="24"/>
          <w:lang w:val="ru-RU" w:eastAsia="ru-RU"/>
        </w:rPr>
        <w:t>сайте Школы;</w:t>
      </w:r>
    </w:p>
    <w:p w:rsidR="00A02672" w:rsidRPr="00A02672" w:rsidRDefault="00A02672" w:rsidP="00CA6D1A">
      <w:pPr>
        <w:spacing w:line="276" w:lineRule="auto"/>
        <w:ind w:firstLine="709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>награждение родителей (законных представителей) обучающихся благодарственными письмами за хорошее воспитание детей;</w:t>
      </w:r>
    </w:p>
    <w:p w:rsidR="00A02672" w:rsidRPr="00A02672" w:rsidRDefault="00A02672" w:rsidP="00A02672">
      <w:pPr>
        <w:spacing w:line="276" w:lineRule="auto"/>
        <w:ind w:firstLine="709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 xml:space="preserve"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6D619F" w:rsidRDefault="00A02672" w:rsidP="006D619F">
      <w:pPr>
        <w:spacing w:line="276" w:lineRule="auto"/>
        <w:ind w:firstLine="709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 xml:space="preserve"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</w:t>
      </w:r>
    </w:p>
    <w:p w:rsidR="006D619F" w:rsidRDefault="00A02672" w:rsidP="006D619F">
      <w:pPr>
        <w:spacing w:line="276" w:lineRule="auto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 xml:space="preserve">родительского сообщества во избежание деструктивного воздействия на воспитывающую </w:t>
      </w:r>
    </w:p>
    <w:p w:rsidR="00A02672" w:rsidRPr="00A02672" w:rsidRDefault="00A02672" w:rsidP="006D619F">
      <w:pPr>
        <w:spacing w:line="276" w:lineRule="auto"/>
        <w:rPr>
          <w:color w:val="000000"/>
          <w:sz w:val="24"/>
          <w:lang w:val="ru-RU" w:eastAsia="ru-RU"/>
        </w:rPr>
      </w:pPr>
      <w:r w:rsidRPr="00A02672">
        <w:rPr>
          <w:color w:val="000000"/>
          <w:sz w:val="24"/>
          <w:lang w:val="ru-RU" w:eastAsia="ru-RU"/>
        </w:rPr>
        <w:t>среду, взаимоотношения в школе.</w:t>
      </w:r>
    </w:p>
    <w:p w:rsidR="006D619F" w:rsidRDefault="00A02672" w:rsidP="006D619F">
      <w:pPr>
        <w:shd w:val="clear" w:color="auto" w:fill="FFFFFF" w:themeFill="background1"/>
        <w:spacing w:line="276" w:lineRule="auto"/>
        <w:rPr>
          <w:color w:val="000000"/>
          <w:sz w:val="24"/>
          <w:lang w:val="ru-RU" w:eastAsia="ru-RU"/>
        </w:rPr>
      </w:pPr>
      <w:r w:rsidRPr="006D619F">
        <w:rPr>
          <w:color w:val="000000"/>
          <w:sz w:val="24"/>
          <w:lang w:val="ru-RU" w:eastAsia="ru-RU"/>
        </w:rPr>
        <w:t>Ведение портфолио – деятельность обучающих при ее организации и регулярном поощрении классными руков</w:t>
      </w:r>
      <w:r w:rsidR="006D619F">
        <w:rPr>
          <w:color w:val="000000"/>
          <w:sz w:val="24"/>
          <w:lang w:val="ru-RU" w:eastAsia="ru-RU"/>
        </w:rPr>
        <w:t xml:space="preserve">одителями, поддержке родителями </w:t>
      </w:r>
      <w:r w:rsidRPr="006D619F">
        <w:rPr>
          <w:color w:val="000000"/>
          <w:sz w:val="24"/>
          <w:lang w:val="ru-RU" w:eastAsia="ru-RU"/>
        </w:rPr>
        <w:t xml:space="preserve">(законными </w:t>
      </w:r>
      <w:r w:rsidR="006D619F">
        <w:rPr>
          <w:color w:val="000000"/>
          <w:sz w:val="24"/>
          <w:lang w:val="ru-RU" w:eastAsia="ru-RU"/>
        </w:rPr>
        <w:t xml:space="preserve">представителями) </w:t>
      </w:r>
      <w:r w:rsidRPr="006D619F">
        <w:rPr>
          <w:color w:val="000000"/>
          <w:sz w:val="24"/>
          <w:lang w:val="ru-RU" w:eastAsia="ru-RU"/>
        </w:rPr>
        <w:t xml:space="preserve">по </w:t>
      </w:r>
    </w:p>
    <w:p w:rsidR="006D619F" w:rsidRDefault="00A02672" w:rsidP="006D619F">
      <w:pPr>
        <w:shd w:val="clear" w:color="auto" w:fill="FFFFFF" w:themeFill="background1"/>
        <w:spacing w:line="276" w:lineRule="auto"/>
        <w:rPr>
          <w:color w:val="000000"/>
          <w:sz w:val="24"/>
          <w:lang w:val="ru-RU" w:eastAsia="ru-RU"/>
        </w:rPr>
      </w:pPr>
      <w:r w:rsidRPr="006D619F">
        <w:rPr>
          <w:color w:val="000000"/>
          <w:sz w:val="24"/>
          <w:lang w:val="ru-RU" w:eastAsia="ru-RU"/>
        </w:rPr>
        <w:t xml:space="preserve">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</w:t>
      </w:r>
    </w:p>
    <w:p w:rsidR="006D619F" w:rsidRDefault="00A02672" w:rsidP="006D619F">
      <w:pPr>
        <w:shd w:val="clear" w:color="auto" w:fill="FFFFFF" w:themeFill="background1"/>
        <w:spacing w:line="276" w:lineRule="auto"/>
        <w:rPr>
          <w:color w:val="000000"/>
          <w:sz w:val="24"/>
          <w:lang w:val="ru-RU" w:eastAsia="ru-RU"/>
        </w:rPr>
      </w:pPr>
      <w:r w:rsidRPr="006D619F">
        <w:rPr>
          <w:color w:val="000000"/>
          <w:sz w:val="24"/>
          <w:lang w:val="ru-RU" w:eastAsia="ru-RU"/>
        </w:rPr>
        <w:t>достижений в группе, участия в деятельности (г</w:t>
      </w:r>
      <w:r w:rsidR="006D619F">
        <w:rPr>
          <w:color w:val="000000"/>
          <w:sz w:val="24"/>
          <w:lang w:val="ru-RU" w:eastAsia="ru-RU"/>
        </w:rPr>
        <w:t xml:space="preserve">рамоты, поощрительные письма, </w:t>
      </w:r>
      <w:r w:rsidRPr="006D619F">
        <w:rPr>
          <w:color w:val="000000"/>
          <w:sz w:val="24"/>
          <w:lang w:val="ru-RU" w:eastAsia="ru-RU"/>
        </w:rPr>
        <w:t xml:space="preserve">призов, </w:t>
      </w:r>
    </w:p>
    <w:p w:rsidR="006D619F" w:rsidRDefault="00A02672" w:rsidP="006D619F">
      <w:pPr>
        <w:shd w:val="clear" w:color="auto" w:fill="FFFFFF" w:themeFill="background1"/>
        <w:spacing w:line="276" w:lineRule="auto"/>
        <w:rPr>
          <w:color w:val="000000"/>
          <w:sz w:val="24"/>
          <w:lang w:val="ru-RU" w:eastAsia="ru-RU"/>
        </w:rPr>
      </w:pPr>
      <w:r w:rsidRPr="006D619F">
        <w:rPr>
          <w:color w:val="000000"/>
          <w:sz w:val="24"/>
          <w:lang w:val="ru-RU" w:eastAsia="ru-RU"/>
        </w:rPr>
        <w:t xml:space="preserve">фото изделий, работ и др., участвовавших в конкурсах и т.д.). Кроме индивидуального </w:t>
      </w:r>
    </w:p>
    <w:p w:rsidR="00A02672" w:rsidRPr="006D619F" w:rsidRDefault="00A02672" w:rsidP="006D619F">
      <w:pPr>
        <w:shd w:val="clear" w:color="auto" w:fill="FFFFFF" w:themeFill="background1"/>
        <w:spacing w:line="276" w:lineRule="auto"/>
        <w:rPr>
          <w:color w:val="000000"/>
          <w:sz w:val="24"/>
          <w:lang w:val="ru-RU" w:eastAsia="ru-RU"/>
        </w:rPr>
      </w:pPr>
      <w:r w:rsidRPr="006D619F">
        <w:rPr>
          <w:color w:val="000000"/>
          <w:sz w:val="24"/>
          <w:lang w:val="ru-RU" w:eastAsia="ru-RU"/>
        </w:rPr>
        <w:t>портфолио возможно ведение портфолио класса.</w:t>
      </w:r>
    </w:p>
    <w:p w:rsidR="00F236E7" w:rsidRPr="00F77A95" w:rsidRDefault="003D14E8" w:rsidP="00BD77D3">
      <w:pPr>
        <w:pStyle w:val="af4"/>
        <w:jc w:val="both"/>
        <w:rPr>
          <w:rStyle w:val="afa"/>
          <w:color w:val="151515"/>
        </w:rPr>
      </w:pPr>
      <w:r>
        <w:rPr>
          <w:rStyle w:val="afa"/>
          <w:color w:val="151515"/>
        </w:rPr>
        <w:t>6</w:t>
      </w:r>
      <w:r w:rsidR="00F236E7" w:rsidRPr="00F77A95">
        <w:rPr>
          <w:rStyle w:val="afa"/>
          <w:color w:val="151515"/>
        </w:rPr>
        <w:t>. Используемые источники</w:t>
      </w:r>
      <w:r w:rsidR="002E67E3" w:rsidRPr="00F77A95">
        <w:rPr>
          <w:rStyle w:val="afa"/>
          <w:color w:val="151515"/>
        </w:rPr>
        <w:t xml:space="preserve"> и литература</w:t>
      </w:r>
      <w:r w:rsidR="00F236E7" w:rsidRPr="00F77A95">
        <w:rPr>
          <w:rStyle w:val="afa"/>
          <w:color w:val="151515"/>
        </w:rPr>
        <w:t>:</w:t>
      </w:r>
    </w:p>
    <w:p w:rsidR="00F236E7" w:rsidRPr="00F77A95" w:rsidRDefault="00F236E7" w:rsidP="00BD77D3">
      <w:pPr>
        <w:pStyle w:val="af4"/>
        <w:numPr>
          <w:ilvl w:val="0"/>
          <w:numId w:val="9"/>
        </w:numPr>
        <w:ind w:left="0" w:firstLine="0"/>
        <w:jc w:val="both"/>
        <w:rPr>
          <w:rStyle w:val="afa"/>
          <w:b w:val="0"/>
          <w:color w:val="151515"/>
        </w:rPr>
      </w:pPr>
      <w:r w:rsidRPr="00F77A95">
        <w:rPr>
          <w:rStyle w:val="afa"/>
          <w:color w:val="151515"/>
        </w:rPr>
        <w:t>Беляев Г.Ю.</w:t>
      </w:r>
      <w:r w:rsidRPr="00F77A95">
        <w:rPr>
          <w:color w:val="100D0D"/>
        </w:rPr>
        <w:t xml:space="preserve">, </w:t>
      </w:r>
      <w:proofErr w:type="spellStart"/>
      <w:r w:rsidRPr="00F77A95">
        <w:rPr>
          <w:color w:val="100D0D"/>
        </w:rPr>
        <w:t>к.пед.н</w:t>
      </w:r>
      <w:proofErr w:type="spellEnd"/>
      <w:r w:rsidRPr="00F77A95">
        <w:rPr>
          <w:color w:val="100D0D"/>
        </w:rPr>
        <w:t xml:space="preserve">., </w:t>
      </w:r>
      <w:proofErr w:type="spellStart"/>
      <w:r w:rsidRPr="00F77A95">
        <w:rPr>
          <w:color w:val="100D0D"/>
        </w:rPr>
        <w:t>ст.науч</w:t>
      </w:r>
      <w:proofErr w:type="spellEnd"/>
      <w:r w:rsidRPr="00F77A95">
        <w:rPr>
          <w:color w:val="100D0D"/>
        </w:rPr>
        <w:t xml:space="preserve">. </w:t>
      </w:r>
      <w:proofErr w:type="spellStart"/>
      <w:r w:rsidRPr="00F77A95">
        <w:rPr>
          <w:color w:val="100D0D"/>
        </w:rPr>
        <w:t>сотр</w:t>
      </w:r>
      <w:proofErr w:type="spellEnd"/>
      <w:r w:rsidRPr="00F77A95">
        <w:rPr>
          <w:color w:val="100D0D"/>
        </w:rPr>
        <w:t>. лаборатории стратегии и теории воспитания личности: </w:t>
      </w:r>
      <w:r w:rsidRPr="00F77A95">
        <w:rPr>
          <w:rStyle w:val="afa"/>
          <w:b w:val="0"/>
          <w:color w:val="151515"/>
        </w:rPr>
        <w:t>«Экспертиза текстов действующих Программ воспитания и социализации обучающихся при получении начального, основного общего и среднего общего образования как метод анализа возникающих у педагогов затруднений при организации воспитательного процесса»;</w:t>
      </w:r>
    </w:p>
    <w:p w:rsidR="00F236E7" w:rsidRPr="00F77A95" w:rsidRDefault="00F236E7" w:rsidP="00BD77D3">
      <w:pPr>
        <w:pStyle w:val="af4"/>
        <w:numPr>
          <w:ilvl w:val="0"/>
          <w:numId w:val="9"/>
        </w:numPr>
        <w:ind w:left="0" w:firstLine="0"/>
        <w:jc w:val="both"/>
        <w:rPr>
          <w:b/>
          <w:color w:val="100D0D"/>
        </w:rPr>
      </w:pPr>
      <w:r w:rsidRPr="00F77A95">
        <w:rPr>
          <w:rStyle w:val="afa"/>
          <w:color w:val="151515"/>
        </w:rPr>
        <w:t xml:space="preserve">Селиванова Н.Л. - </w:t>
      </w:r>
      <w:r w:rsidRPr="00F77A95">
        <w:rPr>
          <w:color w:val="100D0D"/>
        </w:rPr>
        <w:t xml:space="preserve">чл.-корр. РАО, </w:t>
      </w:r>
      <w:proofErr w:type="spellStart"/>
      <w:r w:rsidRPr="00F77A95">
        <w:rPr>
          <w:color w:val="100D0D"/>
        </w:rPr>
        <w:t>д.пед.н</w:t>
      </w:r>
      <w:proofErr w:type="spellEnd"/>
      <w:r w:rsidRPr="00F77A95">
        <w:rPr>
          <w:color w:val="100D0D"/>
        </w:rPr>
        <w:t>., проф.</w:t>
      </w:r>
      <w:r w:rsidRPr="00F77A95">
        <w:rPr>
          <w:rStyle w:val="afa"/>
          <w:color w:val="151515"/>
        </w:rPr>
        <w:t>:</w:t>
      </w:r>
      <w:r w:rsidRPr="00F77A95">
        <w:rPr>
          <w:rStyle w:val="afa"/>
          <w:b w:val="0"/>
          <w:color w:val="151515"/>
        </w:rPr>
        <w:t xml:space="preserve"> «О целях и результатах Государственного задания: «Разработка научно-методических основ развития воспитательного компонента ФГОС ОО и механизмов его реализации»; </w:t>
      </w:r>
    </w:p>
    <w:p w:rsidR="00F236E7" w:rsidRPr="00F77A95" w:rsidRDefault="00F236E7" w:rsidP="00BD77D3">
      <w:pPr>
        <w:pStyle w:val="af4"/>
        <w:numPr>
          <w:ilvl w:val="0"/>
          <w:numId w:val="9"/>
        </w:numPr>
        <w:ind w:left="0" w:firstLine="0"/>
        <w:jc w:val="both"/>
        <w:rPr>
          <w:b/>
          <w:color w:val="100D0D"/>
        </w:rPr>
      </w:pPr>
      <w:r w:rsidRPr="00F77A95">
        <w:rPr>
          <w:rStyle w:val="afa"/>
          <w:color w:val="151515"/>
        </w:rPr>
        <w:t>Шустова</w:t>
      </w:r>
      <w:r w:rsidRPr="00F77A95">
        <w:rPr>
          <w:color w:val="100D0D"/>
        </w:rPr>
        <w:t xml:space="preserve">   </w:t>
      </w:r>
      <w:r w:rsidRPr="00F77A95">
        <w:rPr>
          <w:rStyle w:val="afa"/>
          <w:color w:val="151515"/>
        </w:rPr>
        <w:t>И.Ю.</w:t>
      </w:r>
      <w:r w:rsidRPr="00F77A95">
        <w:rPr>
          <w:color w:val="100D0D"/>
        </w:rPr>
        <w:t xml:space="preserve">, </w:t>
      </w:r>
      <w:proofErr w:type="spellStart"/>
      <w:r w:rsidRPr="00F77A95">
        <w:rPr>
          <w:color w:val="100D0D"/>
        </w:rPr>
        <w:t>д</w:t>
      </w:r>
      <w:proofErr w:type="gramStart"/>
      <w:r w:rsidRPr="00F77A95">
        <w:rPr>
          <w:color w:val="100D0D"/>
        </w:rPr>
        <w:t>.п</w:t>
      </w:r>
      <w:proofErr w:type="gramEnd"/>
      <w:r w:rsidRPr="00F77A95">
        <w:rPr>
          <w:color w:val="100D0D"/>
        </w:rPr>
        <w:t>ед.н</w:t>
      </w:r>
      <w:proofErr w:type="spellEnd"/>
      <w:r w:rsidRPr="00F77A95">
        <w:rPr>
          <w:color w:val="100D0D"/>
        </w:rPr>
        <w:t xml:space="preserve">., </w:t>
      </w:r>
      <w:proofErr w:type="spellStart"/>
      <w:r w:rsidRPr="00F77A95">
        <w:rPr>
          <w:color w:val="100D0D"/>
        </w:rPr>
        <w:t>вед.науч.сотр</w:t>
      </w:r>
      <w:proofErr w:type="spellEnd"/>
      <w:r w:rsidRPr="00F77A95">
        <w:rPr>
          <w:color w:val="100D0D"/>
        </w:rPr>
        <w:t>. лаборатории стратегии и теории воспитания личности</w:t>
      </w:r>
      <w:r w:rsidRPr="00F77A95">
        <w:rPr>
          <w:b/>
          <w:color w:val="100D0D"/>
        </w:rPr>
        <w:t>: </w:t>
      </w:r>
      <w:r w:rsidRPr="00F77A95">
        <w:rPr>
          <w:rStyle w:val="afa"/>
          <w:b w:val="0"/>
          <w:color w:val="151515"/>
        </w:rPr>
        <w:t>«Анализ анкет, отражающих затруднения, которые испытывает школа в написании и реализации программы «Воспитания и социализации обучающихся» в организации воспитательного процесса в соответствии с требованиями нового ФГОС начального, основного и среднего общего образования»;</w:t>
      </w:r>
      <w:r w:rsidRPr="00F77A95">
        <w:rPr>
          <w:b/>
          <w:color w:val="100D0D"/>
        </w:rPr>
        <w:t> </w:t>
      </w:r>
    </w:p>
    <w:p w:rsidR="00F236E7" w:rsidRPr="00F77A95" w:rsidRDefault="00F236E7" w:rsidP="00BD77D3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/>
        <w:ind w:left="0" w:firstLine="0"/>
        <w:rPr>
          <w:color w:val="100D0D"/>
          <w:kern w:val="0"/>
          <w:sz w:val="24"/>
          <w:lang w:val="ru-RU" w:eastAsia="ru-RU"/>
        </w:rPr>
      </w:pPr>
      <w:r w:rsidRPr="00F77A95">
        <w:rPr>
          <w:b/>
          <w:color w:val="100D0D"/>
          <w:kern w:val="0"/>
          <w:sz w:val="24"/>
          <w:lang w:val="ru-RU" w:eastAsia="ru-RU"/>
        </w:rPr>
        <w:t>Григорьева А.И.</w:t>
      </w:r>
      <w:r w:rsidRPr="00F77A95">
        <w:rPr>
          <w:color w:val="100D0D"/>
          <w:kern w:val="0"/>
          <w:sz w:val="24"/>
          <w:lang w:val="ru-RU" w:eastAsia="ru-RU"/>
        </w:rPr>
        <w:t xml:space="preserve">, </w:t>
      </w:r>
      <w:proofErr w:type="spellStart"/>
      <w:r w:rsidRPr="00F77A95">
        <w:rPr>
          <w:color w:val="100D0D"/>
          <w:kern w:val="0"/>
          <w:sz w:val="24"/>
          <w:lang w:val="ru-RU" w:eastAsia="ru-RU"/>
        </w:rPr>
        <w:t>к.пед.н</w:t>
      </w:r>
      <w:proofErr w:type="spellEnd"/>
      <w:r w:rsidRPr="00F77A95">
        <w:rPr>
          <w:color w:val="100D0D"/>
          <w:kern w:val="0"/>
          <w:sz w:val="24"/>
          <w:lang w:val="ru-RU" w:eastAsia="ru-RU"/>
        </w:rPr>
        <w:t>., проф., зав. каф. психологии, воспитания и дополнительного образования детей и молодежи ГОУ ДПО ТО «Институт повышения квалификации и профессиональной переподготовки работников образования Тульской обл.», г. Тула;</w:t>
      </w:r>
    </w:p>
    <w:p w:rsidR="00BD77D3" w:rsidRPr="00F77A95" w:rsidRDefault="002E67E3" w:rsidP="00BD77D3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/>
        <w:ind w:left="0" w:firstLine="0"/>
        <w:rPr>
          <w:color w:val="100D0D"/>
          <w:kern w:val="0"/>
          <w:sz w:val="24"/>
          <w:lang w:val="ru-RU" w:eastAsia="ru-RU"/>
        </w:rPr>
      </w:pPr>
      <w:r w:rsidRPr="00F77A95">
        <w:rPr>
          <w:color w:val="202020"/>
          <w:sz w:val="24"/>
          <w:lang w:val="ru-RU"/>
        </w:rPr>
        <w:t xml:space="preserve">Шустова И.Ю. Воспитание в детско-взрослой общности, </w:t>
      </w:r>
      <w:r w:rsidR="007117CA" w:rsidRPr="00F77A95">
        <w:rPr>
          <w:color w:val="202020"/>
          <w:sz w:val="24"/>
          <w:lang w:val="ru-RU"/>
        </w:rPr>
        <w:t>2018.</w:t>
      </w:r>
      <w:r w:rsidRPr="00F77A95">
        <w:rPr>
          <w:color w:val="202020"/>
          <w:sz w:val="24"/>
          <w:lang w:val="ru-RU"/>
        </w:rPr>
        <w:t xml:space="preserve"> И.Ю. Шустова и др. Сборы в начальной школе "Город солнца", 2018; Конструирование воспитательной деятельности педагога: работа на результат / Под ред. </w:t>
      </w:r>
      <w:r w:rsidRPr="00F77A95">
        <w:rPr>
          <w:color w:val="202020"/>
          <w:sz w:val="24"/>
        </w:rPr>
        <w:t xml:space="preserve">П. В. </w:t>
      </w:r>
      <w:proofErr w:type="spellStart"/>
      <w:r w:rsidRPr="00F77A95">
        <w:rPr>
          <w:color w:val="202020"/>
          <w:sz w:val="24"/>
        </w:rPr>
        <w:t>Степанова</w:t>
      </w:r>
      <w:proofErr w:type="spellEnd"/>
      <w:r w:rsidRPr="00F77A95">
        <w:rPr>
          <w:color w:val="202020"/>
          <w:sz w:val="24"/>
        </w:rPr>
        <w:t xml:space="preserve">, 2017.; </w:t>
      </w:r>
      <w:proofErr w:type="spellStart"/>
      <w:r w:rsidRPr="00F77A95">
        <w:rPr>
          <w:color w:val="202020"/>
          <w:sz w:val="24"/>
        </w:rPr>
        <w:t>Монтессори</w:t>
      </w:r>
      <w:proofErr w:type="spellEnd"/>
      <w:r w:rsidRPr="00F77A95">
        <w:rPr>
          <w:color w:val="202020"/>
          <w:sz w:val="24"/>
        </w:rPr>
        <w:t xml:space="preserve"> М. </w:t>
      </w:r>
      <w:proofErr w:type="spellStart"/>
      <w:r w:rsidRPr="00F77A95">
        <w:rPr>
          <w:color w:val="202020"/>
          <w:sz w:val="24"/>
        </w:rPr>
        <w:t>Образованиечеловека</w:t>
      </w:r>
      <w:proofErr w:type="spellEnd"/>
      <w:r w:rsidRPr="00F77A95">
        <w:rPr>
          <w:color w:val="202020"/>
          <w:sz w:val="24"/>
        </w:rPr>
        <w:t>, 2017.</w:t>
      </w:r>
      <w:r w:rsidR="00F236E7" w:rsidRPr="00F77A95">
        <w:rPr>
          <w:color w:val="100D0D"/>
          <w:kern w:val="0"/>
          <w:sz w:val="24"/>
          <w:lang w:val="ru-RU" w:eastAsia="ru-RU"/>
        </w:rPr>
        <w:t> </w:t>
      </w:r>
    </w:p>
    <w:p w:rsidR="00BD77D3" w:rsidRPr="00F77A95" w:rsidRDefault="00BD77D3" w:rsidP="00BD77D3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/>
        <w:ind w:left="0" w:firstLine="0"/>
        <w:rPr>
          <w:color w:val="100D0D"/>
          <w:kern w:val="0"/>
          <w:sz w:val="24"/>
          <w:lang w:val="ru-RU" w:eastAsia="ru-RU"/>
        </w:rPr>
      </w:pPr>
      <w:r w:rsidRPr="00F77A95">
        <w:rPr>
          <w:sz w:val="24"/>
          <w:lang w:val="ru-RU"/>
        </w:rPr>
        <w:lastRenderedPageBreak/>
        <w:t>Степанов П.В.,</w:t>
      </w:r>
      <w:r w:rsidRPr="00F77A95">
        <w:rPr>
          <w:sz w:val="24"/>
        </w:rPr>
        <w:t> </w:t>
      </w:r>
      <w:r w:rsidRPr="00F77A95">
        <w:rPr>
          <w:sz w:val="24"/>
          <w:lang w:val="ru-RU"/>
        </w:rPr>
        <w:t xml:space="preserve">зам. зав. лаборатории стратегии и теории воспитания личности д. </w:t>
      </w:r>
      <w:proofErr w:type="spellStart"/>
      <w:r w:rsidRPr="00F77A95">
        <w:rPr>
          <w:sz w:val="24"/>
          <w:lang w:val="ru-RU"/>
        </w:rPr>
        <w:t>пед.н</w:t>
      </w:r>
      <w:proofErr w:type="spellEnd"/>
      <w:r w:rsidRPr="00F77A95">
        <w:rPr>
          <w:sz w:val="24"/>
          <w:lang w:val="ru-RU"/>
        </w:rPr>
        <w:t xml:space="preserve">., </w:t>
      </w:r>
      <w:proofErr w:type="spellStart"/>
      <w:r w:rsidRPr="00F77A95">
        <w:rPr>
          <w:sz w:val="24"/>
          <w:lang w:val="ru-RU"/>
        </w:rPr>
        <w:t>вед.науч</w:t>
      </w:r>
      <w:proofErr w:type="spellEnd"/>
      <w:r w:rsidRPr="00F77A95">
        <w:rPr>
          <w:sz w:val="24"/>
          <w:lang w:val="ru-RU"/>
        </w:rPr>
        <w:t xml:space="preserve">. </w:t>
      </w:r>
      <w:proofErr w:type="spellStart"/>
      <w:r w:rsidRPr="00F77A95">
        <w:rPr>
          <w:sz w:val="24"/>
          <w:lang w:val="ru-RU"/>
        </w:rPr>
        <w:t>сотр</w:t>
      </w:r>
      <w:proofErr w:type="spellEnd"/>
      <w:r w:rsidRPr="00F77A95">
        <w:rPr>
          <w:sz w:val="24"/>
          <w:lang w:val="ru-RU"/>
        </w:rPr>
        <w:t>.: «Модули примерной программы воспитания и социализации обучающихся».</w:t>
      </w:r>
    </w:p>
    <w:p w:rsidR="00BD77D3" w:rsidRPr="00F77A95" w:rsidRDefault="00BD77D3" w:rsidP="00BD77D3">
      <w:pPr>
        <w:widowControl/>
        <w:wordWrap/>
        <w:autoSpaceDE/>
        <w:autoSpaceDN/>
        <w:spacing w:before="100" w:beforeAutospacing="1" w:after="100" w:afterAutospacing="1"/>
        <w:rPr>
          <w:color w:val="100D0D"/>
          <w:kern w:val="0"/>
          <w:sz w:val="24"/>
          <w:lang w:val="ru-RU" w:eastAsia="ru-RU"/>
        </w:rPr>
      </w:pPr>
    </w:p>
    <w:p w:rsidR="00F236E7" w:rsidRPr="00F77A95" w:rsidRDefault="00F236E7" w:rsidP="00BD77D3">
      <w:pPr>
        <w:adjustRightInd w:val="0"/>
        <w:ind w:right="-1"/>
        <w:rPr>
          <w:sz w:val="24"/>
          <w:lang w:val="ru-RU"/>
        </w:rPr>
      </w:pPr>
    </w:p>
    <w:p w:rsidR="006956E0" w:rsidRPr="00F77A95" w:rsidRDefault="006956E0" w:rsidP="00BD77D3">
      <w:pPr>
        <w:adjustRightInd w:val="0"/>
        <w:ind w:right="-1"/>
        <w:rPr>
          <w:sz w:val="24"/>
          <w:lang w:val="ru-RU"/>
        </w:rPr>
      </w:pPr>
    </w:p>
    <w:p w:rsidR="006956E0" w:rsidRPr="00F77A95" w:rsidRDefault="006956E0" w:rsidP="00BD77D3">
      <w:pPr>
        <w:adjustRightInd w:val="0"/>
        <w:ind w:right="-1"/>
        <w:rPr>
          <w:sz w:val="24"/>
          <w:lang w:val="ru-RU"/>
        </w:rPr>
      </w:pPr>
    </w:p>
    <w:p w:rsidR="002E67E3" w:rsidRPr="00F77A95" w:rsidRDefault="002E67E3" w:rsidP="00BD77D3">
      <w:pPr>
        <w:adjustRightInd w:val="0"/>
        <w:ind w:right="-1"/>
        <w:rPr>
          <w:b/>
          <w:sz w:val="24"/>
          <w:lang w:val="ru-RU"/>
        </w:rPr>
      </w:pPr>
    </w:p>
    <w:p w:rsidR="002E67E3" w:rsidRPr="00F77A95" w:rsidRDefault="002E67E3" w:rsidP="00BD77D3">
      <w:pPr>
        <w:adjustRightInd w:val="0"/>
        <w:ind w:right="-1"/>
        <w:rPr>
          <w:b/>
          <w:sz w:val="24"/>
          <w:lang w:val="ru-RU"/>
        </w:rPr>
      </w:pPr>
    </w:p>
    <w:p w:rsidR="002E67E3" w:rsidRPr="00F77A95" w:rsidRDefault="002E67E3" w:rsidP="00BD77D3">
      <w:pPr>
        <w:adjustRightInd w:val="0"/>
        <w:ind w:right="-1"/>
        <w:rPr>
          <w:b/>
          <w:sz w:val="24"/>
          <w:lang w:val="ru-RU"/>
        </w:rPr>
      </w:pPr>
    </w:p>
    <w:p w:rsidR="002E67E3" w:rsidRPr="00F77A95" w:rsidRDefault="002E67E3" w:rsidP="00BD77D3">
      <w:pPr>
        <w:adjustRightInd w:val="0"/>
        <w:ind w:right="-1"/>
        <w:rPr>
          <w:b/>
          <w:sz w:val="24"/>
          <w:lang w:val="ru-RU"/>
        </w:rPr>
      </w:pPr>
    </w:p>
    <w:p w:rsidR="002E67E3" w:rsidRPr="00F77A95" w:rsidRDefault="002E67E3" w:rsidP="00BD77D3">
      <w:pPr>
        <w:adjustRightInd w:val="0"/>
        <w:ind w:right="-1"/>
        <w:rPr>
          <w:b/>
          <w:sz w:val="24"/>
          <w:lang w:val="ru-RU"/>
        </w:rPr>
      </w:pPr>
    </w:p>
    <w:p w:rsidR="002E67E3" w:rsidRPr="00F77A95" w:rsidRDefault="002E67E3" w:rsidP="00BD77D3">
      <w:pPr>
        <w:adjustRightInd w:val="0"/>
        <w:ind w:right="-1"/>
        <w:rPr>
          <w:b/>
          <w:sz w:val="24"/>
          <w:lang w:val="ru-RU"/>
        </w:rPr>
      </w:pPr>
    </w:p>
    <w:p w:rsidR="002E67E3" w:rsidRPr="00F77A95" w:rsidRDefault="002E67E3" w:rsidP="00BD77D3">
      <w:pPr>
        <w:adjustRightInd w:val="0"/>
        <w:ind w:right="-1"/>
        <w:rPr>
          <w:b/>
          <w:sz w:val="24"/>
          <w:lang w:val="ru-RU"/>
        </w:rPr>
      </w:pPr>
    </w:p>
    <w:p w:rsidR="002E67E3" w:rsidRPr="00F77A95" w:rsidRDefault="002E67E3" w:rsidP="00BD77D3">
      <w:pPr>
        <w:adjustRightInd w:val="0"/>
        <w:ind w:right="-1"/>
        <w:rPr>
          <w:b/>
          <w:sz w:val="24"/>
          <w:lang w:val="ru-RU"/>
        </w:rPr>
      </w:pPr>
    </w:p>
    <w:p w:rsidR="002E67E3" w:rsidRPr="00F77A95" w:rsidRDefault="002E67E3" w:rsidP="00BD77D3">
      <w:pPr>
        <w:adjustRightInd w:val="0"/>
        <w:ind w:right="-1"/>
        <w:rPr>
          <w:b/>
          <w:sz w:val="24"/>
          <w:lang w:val="ru-RU"/>
        </w:rPr>
      </w:pPr>
    </w:p>
    <w:p w:rsidR="00577636" w:rsidRPr="00F77A95" w:rsidRDefault="009C4B6F" w:rsidP="00577636">
      <w:pPr>
        <w:adjustRightInd w:val="0"/>
        <w:ind w:right="-1"/>
        <w:rPr>
          <w:iCs/>
          <w:sz w:val="24"/>
          <w:lang w:val="ru-RU"/>
        </w:rPr>
      </w:pPr>
      <w:r>
        <w:rPr>
          <w:b/>
          <w:sz w:val="24"/>
          <w:lang w:val="ru-RU"/>
        </w:rPr>
        <w:t>7</w:t>
      </w:r>
      <w:r w:rsidR="00577636" w:rsidRPr="00F77A95">
        <w:rPr>
          <w:b/>
          <w:sz w:val="24"/>
          <w:lang w:val="ru-RU"/>
        </w:rPr>
        <w:t>.ПРИЛОЖЕНИЕ К ПРОГРАММЕ ВОСПИТАНИЯ</w:t>
      </w:r>
      <w:r w:rsidR="001B25E4">
        <w:rPr>
          <w:b/>
          <w:sz w:val="24"/>
          <w:lang w:val="ru-RU"/>
        </w:rPr>
        <w:t>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821"/>
      </w:tblGrid>
      <w:tr w:rsidR="001B25E4" w:rsidTr="003D14E8">
        <w:tc>
          <w:tcPr>
            <w:tcW w:w="5524" w:type="dxa"/>
          </w:tcPr>
          <w:p w:rsidR="001B25E4" w:rsidRDefault="001B25E4" w:rsidP="003D14E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1" w:type="dxa"/>
          </w:tcPr>
          <w:p w:rsidR="001B25E4" w:rsidRDefault="001B25E4" w:rsidP="003D1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«Утверждаю»</w:t>
            </w:r>
          </w:p>
          <w:p w:rsidR="001B25E4" w:rsidRDefault="001B25E4" w:rsidP="003D1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МОУ «СОШ №1»</w:t>
            </w:r>
          </w:p>
          <w:p w:rsidR="001B25E4" w:rsidRPr="00F77A95" w:rsidRDefault="001B25E4" w:rsidP="003D14E8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____________/Мокрецов А.В.</w:t>
            </w:r>
          </w:p>
          <w:p w:rsidR="001B25E4" w:rsidRPr="0096487B" w:rsidRDefault="001B25E4" w:rsidP="003D14E8">
            <w:pPr>
              <w:jc w:val="left"/>
              <w:rPr>
                <w:sz w:val="28"/>
                <w:szCs w:val="32"/>
                <w:lang w:val="ru-RU"/>
              </w:rPr>
            </w:pPr>
            <w:r w:rsidRPr="0096487B">
              <w:rPr>
                <w:sz w:val="28"/>
                <w:szCs w:val="32"/>
                <w:lang w:val="ru-RU"/>
              </w:rPr>
              <w:t>Приказ №</w:t>
            </w:r>
            <w:r>
              <w:rPr>
                <w:sz w:val="28"/>
                <w:szCs w:val="32"/>
                <w:lang w:val="ru-RU"/>
              </w:rPr>
              <w:t>196</w:t>
            </w:r>
            <w:r w:rsidRPr="0096487B">
              <w:rPr>
                <w:sz w:val="28"/>
                <w:szCs w:val="32"/>
                <w:lang w:val="ru-RU"/>
              </w:rPr>
              <w:t xml:space="preserve"> от</w:t>
            </w:r>
            <w:r>
              <w:rPr>
                <w:sz w:val="28"/>
                <w:szCs w:val="32"/>
                <w:lang w:val="ru-RU"/>
              </w:rPr>
              <w:t xml:space="preserve"> 01.06.2021г.</w:t>
            </w:r>
          </w:p>
          <w:p w:rsidR="001B25E4" w:rsidRDefault="001B25E4" w:rsidP="003D14E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1B25E4" w:rsidRPr="001B25E4" w:rsidRDefault="001B25E4" w:rsidP="001B25E4">
      <w:pPr>
        <w:rPr>
          <w:vanish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4"/>
        <w:gridCol w:w="992"/>
        <w:gridCol w:w="2033"/>
        <w:gridCol w:w="3490"/>
      </w:tblGrid>
      <w:tr w:rsidR="001B25E4" w:rsidRPr="00FA7EA3" w:rsidTr="003D14E8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1B25E4" w:rsidRPr="00F77A95" w:rsidRDefault="001B25E4" w:rsidP="003D14E8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  <w:t xml:space="preserve">Календарный </w:t>
            </w:r>
            <w:r w:rsidRPr="00F77A95"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  <w:t xml:space="preserve">План воспитательной работы школы </w:t>
            </w:r>
          </w:p>
          <w:p w:rsidR="001B25E4" w:rsidRPr="00F77A95" w:rsidRDefault="001B25E4" w:rsidP="003D14E8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</w:pPr>
            <w:r w:rsidRPr="00F77A95"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  <w:t>на 2021-2022 учебный год</w:t>
            </w:r>
          </w:p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(начальная школа)</w:t>
            </w:r>
          </w:p>
        </w:tc>
      </w:tr>
      <w:tr w:rsidR="001B25E4" w:rsidRPr="00F77A95" w:rsidTr="003D14E8">
        <w:trPr>
          <w:trHeight w:val="268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Ключевые общешкольные дела</w:t>
            </w:r>
          </w:p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время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Еженедельные общешкольные линейки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Каждую пятницу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 сентября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День Учителя </w:t>
            </w:r>
          </w:p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Акция «Поздравь ветерана педагогического труда»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Праздничная программа «Посвящение в первоклассники»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Спортивный фестиваль </w:t>
            </w:r>
            <w:r w:rsidRPr="00F77A95">
              <w:rPr>
                <w:sz w:val="24"/>
                <w:szCs w:val="24"/>
              </w:rPr>
              <w:lastRenderedPageBreak/>
              <w:t>«Осенний марафон»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Зам.директора по УВР,  </w:t>
            </w: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классные руководители, учителя физической культуры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lastRenderedPageBreak/>
              <w:t>Месячник по гражданской обороне и ЧС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C34828">
              <w:rPr>
                <w:color w:val="FF0000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Зам.директора по УВР, старшие вожатые, </w:t>
            </w:r>
            <w:r w:rsidRPr="00C34828">
              <w:rPr>
                <w:rStyle w:val="CharAttribute6"/>
                <w:rFonts w:eastAsia="№Е" w:hAnsi="Times New Roman"/>
                <w:color w:val="FF0000"/>
                <w:sz w:val="24"/>
                <w:szCs w:val="24"/>
                <w:u w:val="none"/>
              </w:rPr>
              <w:t>классные руководители,</w:t>
            </w: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педагоги-организаторы.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 школы.</w:t>
            </w:r>
          </w:p>
        </w:tc>
      </w:tr>
      <w:tr w:rsidR="001B25E4" w:rsidRPr="004F60FB" w:rsidTr="00C32158">
        <w:trPr>
          <w:trHeight w:val="8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bookmarkStart w:id="0" w:name="_GoBack"/>
            <w:r w:rsidRPr="00F77A95">
              <w:rPr>
                <w:sz w:val="24"/>
                <w:szCs w:val="24"/>
              </w:rPr>
              <w:t>Новогодний серпантин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F77A95" w:rsidTr="00C32158">
        <w:trPr>
          <w:trHeight w:val="5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C34828">
              <w:rPr>
                <w:color w:val="FF0000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Педагог-организатор, </w:t>
            </w:r>
            <w:r w:rsidRPr="00C34828">
              <w:rPr>
                <w:rStyle w:val="CharAttribute6"/>
                <w:rFonts w:eastAsia="№Е" w:hAnsi="Times New Roman"/>
                <w:color w:val="FF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B25E4" w:rsidRPr="004F60FB" w:rsidTr="00C32158">
        <w:trPr>
          <w:trHeight w:val="48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День защитника Отечества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wordWrap/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Масленица</w:t>
            </w:r>
          </w:p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8 марта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Апрель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wordWrap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Декада «День Победы»</w:t>
            </w:r>
          </w:p>
          <w:p w:rsidR="001B25E4" w:rsidRPr="00F77A95" w:rsidRDefault="001B25E4" w:rsidP="003D14E8">
            <w:pPr>
              <w:wordWrap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 xml:space="preserve">Уроки Мужества «Этот День Победы!» посвящённые Дню победы в ВОВ 1945 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wordWrap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Торжественная линейка, посвященная празднику Последнего звонка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25 мая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bookmarkEnd w:id="0"/>
      <w:tr w:rsidR="001B25E4" w:rsidRPr="00F77A95" w:rsidTr="003D14E8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Классное руководство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Еженедельные классные часы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34828">
              <w:rPr>
                <w:color w:val="FF0000"/>
                <w:sz w:val="24"/>
                <w:szCs w:val="24"/>
              </w:rPr>
              <w:t xml:space="preserve">Коллективно-творческие </w:t>
            </w:r>
            <w:r w:rsidRPr="00C34828">
              <w:rPr>
                <w:color w:val="FF0000"/>
                <w:sz w:val="24"/>
                <w:szCs w:val="24"/>
              </w:rPr>
              <w:lastRenderedPageBreak/>
              <w:t>дела и мероприятия по программе воспитания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C34828">
              <w:rPr>
                <w:color w:val="FF0000"/>
                <w:sz w:val="24"/>
                <w:szCs w:val="24"/>
              </w:rPr>
              <w:t xml:space="preserve">По плану-сетке </w:t>
            </w:r>
            <w:r w:rsidRPr="00C34828">
              <w:rPr>
                <w:color w:val="FF0000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Классный руководитель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lastRenderedPageBreak/>
              <w:t>Семинары и совещания классных руководителей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Периодические проверки поведения учащихся на уроках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1B25E4" w:rsidRPr="004F60FB" w:rsidTr="003D14E8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  <w:p w:rsidR="001B25E4" w:rsidRPr="003F3BFC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Школьный урок</w:t>
            </w:r>
            <w:r>
              <w:t>(согласно планам работы учителей-предметников)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3F3BFC" w:rsidRDefault="001B25E4" w:rsidP="003D14E8">
            <w:pPr>
              <w:wordWrap/>
              <w:jc w:val="center"/>
              <w:rPr>
                <w:sz w:val="24"/>
                <w:lang w:val="ru-RU"/>
              </w:rPr>
            </w:pPr>
          </w:p>
          <w:p w:rsidR="001B25E4" w:rsidRPr="00F77A95" w:rsidRDefault="001B25E4" w:rsidP="003D14E8">
            <w:pPr>
              <w:wordWrap/>
              <w:jc w:val="center"/>
              <w:rPr>
                <w:sz w:val="24"/>
              </w:rPr>
            </w:pPr>
            <w:proofErr w:type="spellStart"/>
            <w:r w:rsidRPr="00F77A95">
              <w:rPr>
                <w:sz w:val="24"/>
              </w:rPr>
              <w:t>Дела</w:t>
            </w:r>
            <w:proofErr w:type="spellEnd"/>
          </w:p>
          <w:p w:rsidR="001B25E4" w:rsidRPr="00F77A95" w:rsidRDefault="001B25E4" w:rsidP="003D14E8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Количество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часов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неделю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174E16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164B17" w:rsidRDefault="001B25E4" w:rsidP="003D14E8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164B17">
              <w:rPr>
                <w:rFonts w:eastAsia="№Е"/>
                <w:kern w:val="0"/>
                <w:sz w:val="24"/>
                <w:lang w:val="ru-RU" w:eastAsia="ru-RU"/>
              </w:rPr>
              <w:t>Киноуроки</w:t>
            </w:r>
            <w:proofErr w:type="spellEnd"/>
            <w:r w:rsidRPr="00164B17">
              <w:rPr>
                <w:rFonts w:eastAsia="№Е"/>
                <w:kern w:val="0"/>
                <w:sz w:val="24"/>
                <w:lang w:val="ru-RU" w:eastAsia="ru-RU"/>
              </w:rPr>
              <w:t xml:space="preserve"> в школах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Всероссийский </w:t>
            </w:r>
            <w:proofErr w:type="spellStart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киноурок</w:t>
            </w:r>
            <w:proofErr w:type="spellEnd"/>
          </w:p>
          <w:p w:rsidR="001B25E4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1B25E4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«ЭРА» Тема: мечта</w:t>
            </w:r>
          </w:p>
          <w:p w:rsidR="001B25E4" w:rsidRPr="00164B17" w:rsidRDefault="001B25E4" w:rsidP="003D14E8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912AC">
              <w:t>се</w:t>
            </w:r>
            <w:r w:rsidRPr="004912AC">
              <w:rPr>
                <w:sz w:val="24"/>
              </w:rPr>
              <w:t>нтябрь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AF24F5" w:rsidP="003D14E8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2231C5" w:rsidRPr="006B00D5">
                <w:rPr>
                  <w:rStyle w:val="afc"/>
                  <w:sz w:val="24"/>
                  <w:szCs w:val="24"/>
                </w:rPr>
                <w:t>https://zeroplus.tv/film/belka-i-strelka-tayny-kosmosa-zhelaniya-dlya-belki</w:t>
              </w:r>
            </w:hyperlink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164B17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Киноурок</w:t>
            </w:r>
            <w:proofErr w:type="spellEnd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 «Хорошие песни» Тема: доброжелательность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912AC">
              <w:t>се</w:t>
            </w:r>
            <w:r w:rsidRPr="004912AC">
              <w:rPr>
                <w:sz w:val="24"/>
              </w:rPr>
              <w:t>нтябрь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AF24F5" w:rsidP="003D14E8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2231C5" w:rsidRPr="006B00D5">
                <w:rPr>
                  <w:rStyle w:val="afc"/>
                  <w:sz w:val="24"/>
                  <w:szCs w:val="24"/>
                </w:rPr>
                <w:t>https://zeroplus.tv/film/devochka-nastupivshaya-na-khleb</w:t>
              </w:r>
            </w:hyperlink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164B17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Киноурок</w:t>
            </w:r>
            <w:proofErr w:type="spellEnd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 «Хорошие песни» Тема: доброжелательность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pStyle w:val="ParaAttribute3"/>
              <w:wordWrap/>
              <w:ind w:right="0"/>
            </w:pPr>
            <w:r w:rsidRPr="004912AC">
              <w:t>се</w:t>
            </w:r>
            <w:r w:rsidRPr="004912AC">
              <w:rPr>
                <w:sz w:val="24"/>
              </w:rPr>
              <w:t>нтябрь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AF24F5" w:rsidP="003D14E8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2231C5" w:rsidRPr="006B00D5">
                <w:rPr>
                  <w:rStyle w:val="afc"/>
                  <w:sz w:val="24"/>
                  <w:szCs w:val="24"/>
                </w:rPr>
                <w:t>https://zeroplus.tv/film/devochka-nastupivshaya-na-khleb</w:t>
              </w:r>
            </w:hyperlink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Киноурок</w:t>
            </w:r>
            <w:proofErr w:type="spellEnd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 «Не трус и не предатель» Тема: дружба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4912A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  <w:hyperlink r:id="rId11" w:history="1">
              <w:r w:rsidR="002231C5" w:rsidRPr="006B00D5">
                <w:rPr>
                  <w:rStyle w:val="afc"/>
                  <w:sz w:val="24"/>
                  <w:szCs w:val="24"/>
                </w:rPr>
                <w:t>https://zeroplus.tv/film/druzhba</w:t>
              </w:r>
            </w:hyperlink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72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Киноурок</w:t>
            </w:r>
            <w:proofErr w:type="spellEnd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 «Друг в беде не </w:t>
            </w:r>
          </w:p>
          <w:p w:rsidR="00490972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бросит» Тема: помощь </w:t>
            </w:r>
          </w:p>
          <w:p w:rsidR="001B25E4" w:rsidRPr="004912AC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вместо осуждения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4912A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AF24F5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2231C5" w:rsidRPr="006B00D5">
                <w:rPr>
                  <w:rStyle w:val="afc"/>
                  <w:sz w:val="24"/>
                  <w:szCs w:val="24"/>
                </w:rPr>
                <w:t>https://zeroplus.tv/film/kachori</w:t>
              </w:r>
            </w:hyperlink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72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Киноурок</w:t>
            </w:r>
            <w:proofErr w:type="spellEnd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 «Три солнца» </w:t>
            </w:r>
          </w:p>
          <w:p w:rsidR="001B25E4" w:rsidRPr="004912AC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Тема: уважение </w:t>
            </w:r>
          </w:p>
          <w:p w:rsidR="001B25E4" w:rsidRPr="004912AC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4912A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AF24F5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="00490972" w:rsidRPr="006B00D5">
                <w:rPr>
                  <w:rStyle w:val="afc"/>
                  <w:sz w:val="24"/>
                  <w:szCs w:val="24"/>
                </w:rPr>
                <w:t>https://zeroplus.tv/film/drugie-lyudi</w:t>
              </w:r>
            </w:hyperlink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Киноурок</w:t>
            </w:r>
            <w:proofErr w:type="spellEnd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 «Мандарин» Тема: радость </w:t>
            </w:r>
            <w:proofErr w:type="gramStart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за</w:t>
            </w:r>
            <w:proofErr w:type="gramEnd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 другого </w:t>
            </w:r>
          </w:p>
          <w:p w:rsidR="001B25E4" w:rsidRPr="004912AC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4912A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AF24F5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hyperlink r:id="rId14" w:history="1">
              <w:r w:rsidR="002231C5" w:rsidRPr="006B00D5">
                <w:rPr>
                  <w:rStyle w:val="afc"/>
                  <w:sz w:val="24"/>
                  <w:szCs w:val="24"/>
                </w:rPr>
                <w:t>https://zeroplus.tv/film/posledniy-snimok</w:t>
              </w:r>
            </w:hyperlink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Киноурок</w:t>
            </w:r>
            <w:proofErr w:type="spellEnd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 «Мой танец» Тема: честность </w:t>
            </w:r>
          </w:p>
          <w:p w:rsidR="001B25E4" w:rsidRPr="004912AC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4912A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AF24F5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hyperlink r:id="rId15" w:history="1">
              <w:r w:rsidR="002231C5" w:rsidRPr="006B00D5">
                <w:rPr>
                  <w:rStyle w:val="afc"/>
                  <w:sz w:val="24"/>
                  <w:szCs w:val="24"/>
                </w:rPr>
                <w:t>https://zeroplus.tv/film/vorobey-kotoryy-umel-derzhat-slovo</w:t>
              </w:r>
            </w:hyperlink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Киноурок</w:t>
            </w:r>
            <w:proofErr w:type="spellEnd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 «Другой мир» Тема: верность идеалам </w:t>
            </w:r>
          </w:p>
          <w:p w:rsidR="001B25E4" w:rsidRPr="004912AC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4912A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AF24F5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hyperlink r:id="rId16" w:history="1">
              <w:r w:rsidR="00490972" w:rsidRPr="006B00D5">
                <w:rPr>
                  <w:rStyle w:val="afc"/>
                  <w:sz w:val="24"/>
                  <w:szCs w:val="24"/>
                </w:rPr>
                <w:t>https://zeroplus.tv/film/urok-ekologii</w:t>
              </w:r>
            </w:hyperlink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>Киноурок</w:t>
            </w:r>
            <w:proofErr w:type="spellEnd"/>
            <w:r w:rsidRPr="004912AC">
              <w:rPr>
                <w:rFonts w:eastAsia="№Е"/>
                <w:kern w:val="0"/>
                <w:sz w:val="24"/>
                <w:lang w:val="ru-RU" w:eastAsia="ru-RU"/>
              </w:rPr>
              <w:t xml:space="preserve"> «Новогодний подарок» Тема: добро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>
              <w:t>4</w:t>
            </w:r>
          </w:p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4912AC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д</w:t>
            </w:r>
            <w:r w:rsidRPr="004912A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екабрь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AF24F5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hyperlink r:id="rId17" w:history="1">
              <w:r w:rsidR="00490972" w:rsidRPr="006B00D5">
                <w:rPr>
                  <w:rStyle w:val="afc"/>
                  <w:sz w:val="24"/>
                  <w:szCs w:val="24"/>
                </w:rPr>
                <w:t>https://zeroplus.tv/film/nochnaya-</w:t>
              </w:r>
              <w:r w:rsidR="00490972" w:rsidRPr="006B00D5">
                <w:rPr>
                  <w:rStyle w:val="afc"/>
                  <w:sz w:val="24"/>
                  <w:szCs w:val="24"/>
                </w:rPr>
                <w:lastRenderedPageBreak/>
                <w:t>skazka</w:t>
              </w:r>
            </w:hyperlink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164B17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164B17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Интеграция воспитательного компонента во все учебные предметы.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</w:t>
            </w:r>
            <w:proofErr w:type="spellStart"/>
            <w:r w:rsidRPr="00164B17">
              <w:rPr>
                <w:rFonts w:eastAsia="№Е"/>
                <w:kern w:val="0"/>
                <w:sz w:val="24"/>
                <w:lang w:val="ru-RU" w:eastAsia="ru-RU"/>
              </w:rPr>
              <w:t>классt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7A592D"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A592D"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164B17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164B17">
              <w:rPr>
                <w:rFonts w:eastAsia="№Е"/>
                <w:kern w:val="0"/>
                <w:sz w:val="24"/>
                <w:lang w:val="ru-RU" w:eastAsia="ru-RU"/>
              </w:rPr>
              <w:t xml:space="preserve">Повышение учебной мотивации учащихся.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A592D" w:rsidRDefault="001B25E4" w:rsidP="003D14E8">
            <w:pPr>
              <w:pStyle w:val="ParaAttribute2"/>
              <w:wordWrap/>
              <w:ind w:right="0"/>
            </w:pPr>
            <w: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t>В течение всего учебного года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A592D" w:rsidRDefault="001B25E4" w:rsidP="003D14E8">
            <w:pPr>
              <w:pStyle w:val="ParaAttribute3"/>
              <w:wordWrap/>
              <w:ind w:right="0"/>
            </w:pPr>
            <w: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164B17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164B17">
              <w:rPr>
                <w:rFonts w:eastAsia="№Е"/>
                <w:kern w:val="0"/>
                <w:sz w:val="24"/>
                <w:lang w:val="ru-RU" w:eastAsia="ru-RU"/>
              </w:rPr>
              <w:t>Установление соблюдать школьниками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A592D" w:rsidRDefault="001B25E4" w:rsidP="003D14E8">
            <w:pPr>
              <w:pStyle w:val="ParaAttribute2"/>
              <w:wordWrap/>
              <w:ind w:right="0"/>
            </w:pPr>
            <w: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t>В течение всего учебного года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A592D" w:rsidRDefault="001B25E4" w:rsidP="003D14E8">
            <w:pPr>
              <w:pStyle w:val="ParaAttribute3"/>
              <w:wordWrap/>
              <w:ind w:right="0"/>
            </w:pPr>
            <w: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164B17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164B17">
              <w:rPr>
                <w:rFonts w:eastAsia="№Е"/>
                <w:kern w:val="0"/>
                <w:sz w:val="24"/>
                <w:lang w:val="ru-RU" w:eastAsia="ru-RU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r w:rsidRPr="00164B17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учащимися своего мнения по ее поводу, выработки своего к ней 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A592D" w:rsidRDefault="001B25E4" w:rsidP="003D14E8">
            <w:pPr>
              <w:pStyle w:val="ParaAttribute2"/>
              <w:wordWrap/>
              <w:ind w:right="0"/>
            </w:pPr>
            <w:r>
              <w:lastRenderedPageBreak/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t>В течение всего учебного года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A592D" w:rsidRDefault="001B25E4" w:rsidP="003D14E8">
            <w:pPr>
              <w:pStyle w:val="ParaAttribute3"/>
              <w:wordWrap/>
              <w:ind w:right="0"/>
            </w:pPr>
            <w: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164B17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164B17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Применение на уроке интерактивных форм работы учащихся: интеллектуальных игр, стимулирующих познавательную мотивацию школьников, налаживанию позитивных межличностных отношений в классе, помогают установлению доброжелательной атмосферы во время урока (дидактического театра, деловых игр,  дискуссий, конструктивного диалога, групповой работы или работы в парах, командной работы)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A592D" w:rsidRDefault="001B25E4" w:rsidP="003D14E8">
            <w:pPr>
              <w:pStyle w:val="ParaAttribute2"/>
              <w:wordWrap/>
              <w:ind w:right="0"/>
            </w:pPr>
            <w: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t>В течение всего учебного года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A592D" w:rsidRDefault="001B25E4" w:rsidP="003D14E8">
            <w:pPr>
              <w:pStyle w:val="ParaAttribute3"/>
              <w:wordWrap/>
              <w:ind w:right="0"/>
            </w:pPr>
            <w: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164B17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164B17">
              <w:rPr>
                <w:rFonts w:eastAsia="№Е"/>
                <w:kern w:val="0"/>
                <w:sz w:val="24"/>
                <w:lang w:val="ru-RU" w:eastAsia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(возможность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A592D" w:rsidRDefault="001B25E4" w:rsidP="003D14E8">
            <w:pPr>
              <w:pStyle w:val="ParaAttribute2"/>
              <w:wordWrap/>
              <w:ind w:right="0"/>
            </w:pPr>
            <w: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t>В течение всего учебного года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A592D" w:rsidRDefault="001B25E4" w:rsidP="003D14E8">
            <w:pPr>
              <w:pStyle w:val="ParaAttribute3"/>
              <w:wordWrap/>
              <w:ind w:right="0"/>
            </w:pPr>
            <w:r>
              <w:t>Учителя – предметники, классные руководители, администрация школы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Беседа «Делу время, а потехе час»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Периодические проверки поведения учащихся на уроках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Инструктажи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B25E4" w:rsidRPr="00F77A95" w:rsidTr="003D14E8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Курсы внеурочной деятельности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Название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Количество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часов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неделю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8181D" w:rsidRDefault="001B25E4" w:rsidP="003D14E8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2231C5">
              <w:rPr>
                <w:b/>
                <w:i/>
                <w:color w:val="FF0000"/>
                <w:sz w:val="22"/>
                <w:szCs w:val="22"/>
              </w:rPr>
              <w:t>Истоки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Педагоги школы 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8181D" w:rsidRDefault="001B25E4" w:rsidP="003D14E8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C8181D">
              <w:rPr>
                <w:b/>
                <w:i/>
                <w:color w:val="000000"/>
                <w:sz w:val="22"/>
                <w:szCs w:val="22"/>
              </w:rPr>
              <w:t>Разговор</w:t>
            </w:r>
            <w:proofErr w:type="spellEnd"/>
            <w:r w:rsidRPr="00C8181D">
              <w:rPr>
                <w:b/>
                <w:i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C8181D">
              <w:rPr>
                <w:b/>
                <w:i/>
                <w:color w:val="000000"/>
                <w:sz w:val="22"/>
                <w:szCs w:val="22"/>
              </w:rPr>
              <w:t>правильномпитании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77249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8181D" w:rsidRDefault="001B25E4" w:rsidP="003D14E8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C8181D">
              <w:rPr>
                <w:b/>
                <w:i/>
                <w:color w:val="000000"/>
                <w:sz w:val="22"/>
                <w:szCs w:val="22"/>
              </w:rPr>
              <w:t>Умники</w:t>
            </w:r>
            <w:proofErr w:type="spellEnd"/>
            <w:r w:rsidRPr="00C8181D">
              <w:rPr>
                <w:b/>
                <w:i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8181D">
              <w:rPr>
                <w:b/>
                <w:i/>
                <w:color w:val="000000"/>
                <w:sz w:val="22"/>
                <w:szCs w:val="22"/>
              </w:rPr>
              <w:t>умницы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8181D" w:rsidRDefault="001B25E4" w:rsidP="003D14E8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C8181D">
              <w:rPr>
                <w:b/>
                <w:i/>
                <w:color w:val="000000"/>
                <w:sz w:val="22"/>
                <w:szCs w:val="22"/>
              </w:rPr>
              <w:t>Проектнаядеятельность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8181D" w:rsidRDefault="001B25E4" w:rsidP="003D14E8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C8181D">
              <w:rPr>
                <w:b/>
                <w:i/>
                <w:color w:val="000000"/>
                <w:sz w:val="22"/>
                <w:szCs w:val="22"/>
              </w:rPr>
              <w:t>Школадобрыхдел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8181D" w:rsidRDefault="001B25E4" w:rsidP="003D14E8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C8181D">
              <w:rPr>
                <w:b/>
                <w:i/>
                <w:color w:val="000000"/>
                <w:sz w:val="22"/>
                <w:szCs w:val="22"/>
              </w:rPr>
              <w:t>Школаиностранногоязыка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8181D" w:rsidRDefault="001B25E4" w:rsidP="003D14E8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C8181D">
              <w:rPr>
                <w:b/>
                <w:i/>
                <w:color w:val="000000"/>
                <w:sz w:val="22"/>
                <w:szCs w:val="22"/>
              </w:rPr>
              <w:t>Шахматы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777249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8181D" w:rsidRDefault="001B25E4" w:rsidP="003D14E8">
            <w:pPr>
              <w:jc w:val="left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C8181D">
              <w:rPr>
                <w:b/>
                <w:i/>
                <w:color w:val="000000"/>
                <w:sz w:val="22"/>
                <w:szCs w:val="22"/>
                <w:lang w:val="ru-RU"/>
              </w:rPr>
              <w:t>Две недели в лагере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77249" w:rsidRDefault="001B25E4" w:rsidP="003D14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77249" w:rsidRDefault="001B25E4" w:rsidP="003D14E8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777249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8181D" w:rsidRDefault="001B25E4" w:rsidP="003D14E8">
            <w:pPr>
              <w:jc w:val="left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proofErr w:type="spellStart"/>
            <w:r w:rsidRPr="00C8181D">
              <w:rPr>
                <w:b/>
                <w:i/>
                <w:color w:val="000000"/>
                <w:sz w:val="22"/>
                <w:szCs w:val="22"/>
              </w:rPr>
              <w:t>Большаяперемена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77249" w:rsidRDefault="001B25E4" w:rsidP="003D14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77249" w:rsidRDefault="001B25E4" w:rsidP="003D14E8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777249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8181D" w:rsidRDefault="001B25E4" w:rsidP="003D14E8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C8181D">
              <w:rPr>
                <w:b/>
                <w:i/>
                <w:color w:val="000000"/>
                <w:sz w:val="22"/>
                <w:szCs w:val="22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77249" w:rsidRDefault="001B25E4" w:rsidP="003D14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77249" w:rsidRDefault="001B25E4" w:rsidP="003D14E8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777249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8181D" w:rsidRDefault="001B25E4" w:rsidP="003D14E8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proofErr w:type="spellStart"/>
            <w:r w:rsidRPr="00C8181D">
              <w:rPr>
                <w:b/>
                <w:i/>
                <w:color w:val="000000"/>
                <w:sz w:val="22"/>
                <w:szCs w:val="22"/>
              </w:rPr>
              <w:t>Финансоваяграмотность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77249" w:rsidRDefault="001B25E4" w:rsidP="003D14E8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Работа с родителями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Ежемесячные родительские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Консультации и семинары для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sz w:val="24"/>
              </w:rPr>
              <w:t>Порасписанию</w:t>
            </w:r>
            <w:proofErr w:type="spellEnd"/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Родительский форум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1 раз в полугодие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B25E4" w:rsidRPr="00F77A95" w:rsidTr="003D14E8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Самоуправление 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Классные мероприятия по секторам (учебный сектор, редколлегия, трудовой сектор, культмассовый сектор и пр.)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1B25E4" w:rsidRPr="00F77A95" w:rsidTr="003D14E8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Профориентация 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C3215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</w:tbl>
    <w:p w:rsidR="001B25E4" w:rsidRPr="00F77A95" w:rsidRDefault="001B25E4" w:rsidP="001B25E4">
      <w:pPr>
        <w:wordWrap/>
        <w:rPr>
          <w:sz w:val="24"/>
        </w:rPr>
      </w:pPr>
    </w:p>
    <w:p w:rsidR="001B25E4" w:rsidRPr="00F77A95" w:rsidRDefault="001B25E4" w:rsidP="001B25E4">
      <w:pPr>
        <w:wordWrap/>
        <w:rPr>
          <w:sz w:val="24"/>
        </w:rPr>
      </w:pPr>
    </w:p>
    <w:p w:rsidR="001B25E4" w:rsidRPr="00F77A95" w:rsidRDefault="001B25E4" w:rsidP="001B25E4">
      <w:pPr>
        <w:pStyle w:val="a3"/>
        <w:ind w:left="0" w:firstLine="709"/>
        <w:rPr>
          <w:rFonts w:ascii="Times New Roman" w:eastAsia="Calibri"/>
          <w:sz w:val="24"/>
          <w:szCs w:val="24"/>
          <w:lang w:val="ru-RU"/>
        </w:rPr>
      </w:pPr>
    </w:p>
    <w:p w:rsidR="001B25E4" w:rsidRPr="00F77A95" w:rsidRDefault="001B25E4" w:rsidP="001B25E4">
      <w:pPr>
        <w:pStyle w:val="a3"/>
        <w:ind w:left="0" w:firstLine="709"/>
        <w:rPr>
          <w:rFonts w:ascii="Times New Roman" w:eastAsia="Calibri"/>
          <w:sz w:val="24"/>
          <w:szCs w:val="24"/>
          <w:lang w:val="ru-RU"/>
        </w:rPr>
      </w:pP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096"/>
        <w:gridCol w:w="876"/>
        <w:gridCol w:w="1811"/>
        <w:gridCol w:w="2789"/>
      </w:tblGrid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  <w:lastRenderedPageBreak/>
              <w:t xml:space="preserve">Календарный </w:t>
            </w:r>
            <w:r w:rsidRPr="00F77A95"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  <w:t xml:space="preserve">План воспитательной работы школы </w:t>
            </w:r>
          </w:p>
          <w:p w:rsidR="001B25E4" w:rsidRPr="00F77A95" w:rsidRDefault="001B25E4" w:rsidP="003D14E8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</w:pPr>
            <w:r w:rsidRPr="00F77A95"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  <w:t>на 2021-2022 учебный год</w:t>
            </w:r>
          </w:p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(основная школа)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Ключевые общешкольные дела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время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Еженедельные общешкольные линейки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Каждую пятницу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 сентября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День Учителя </w:t>
            </w:r>
          </w:p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Акция «Поздравь ветерана педагогического труда»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Спортивный фестиваль «Осенний марафон»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 классные руководители, учителя физической культуры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Месячник по гражданской обороне и ЧС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День Матери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 школы.</w:t>
            </w:r>
          </w:p>
        </w:tc>
      </w:tr>
      <w:tr w:rsidR="001B25E4" w:rsidRPr="004F60FB" w:rsidTr="003D14E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Новогодний серпантин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Проект «Я </w:t>
            </w:r>
            <w:proofErr w:type="spellStart"/>
            <w:r w:rsidRPr="00F77A95">
              <w:rPr>
                <w:sz w:val="24"/>
                <w:szCs w:val="24"/>
              </w:rPr>
              <w:t>законнопослушный</w:t>
            </w:r>
            <w:proofErr w:type="spellEnd"/>
            <w:r w:rsidRPr="00F77A95">
              <w:rPr>
                <w:sz w:val="24"/>
                <w:szCs w:val="24"/>
              </w:rPr>
              <w:t xml:space="preserve"> гражданин»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Зам.директора по УВР, социальные </w:t>
            </w: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пелагоги</w:t>
            </w:r>
            <w:proofErr w:type="spellEnd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, классные руководители, педагоги-организаторы.</w:t>
            </w:r>
          </w:p>
        </w:tc>
      </w:tr>
      <w:tr w:rsidR="001B25E4" w:rsidRPr="004F60FB" w:rsidTr="003D14E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День борьбы со </w:t>
            </w:r>
            <w:proofErr w:type="spellStart"/>
            <w:r w:rsidRPr="00F77A95"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Зам.директора по УВР, старшие вожатые, классные руководители, </w:t>
            </w: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педагоги-организаторы.</w:t>
            </w:r>
          </w:p>
        </w:tc>
      </w:tr>
      <w:tr w:rsidR="001B25E4" w:rsidRPr="00F77A95" w:rsidTr="003D14E8">
        <w:trPr>
          <w:trHeight w:val="6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lastRenderedPageBreak/>
              <w:t xml:space="preserve"> «Рождественские встречи»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День защитника Отечества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wordWrap/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Масленица</w:t>
            </w:r>
          </w:p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8 марта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Апрель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wordWrap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Декада «День Победы»</w:t>
            </w:r>
          </w:p>
          <w:p w:rsidR="001B25E4" w:rsidRPr="00F77A95" w:rsidRDefault="001B25E4" w:rsidP="003D14E8">
            <w:pPr>
              <w:wordWrap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 xml:space="preserve">Уроки Мужества «Этот День Победы!» посвящённые Дню победы в ВОВ 1945 года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wordWrap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Торжественная линейка, посвященная празднику Последнего звонка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25 мая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Классное руководство 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Еженедельные классные часы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 класса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Коллективно-творческие дела и мероприятия по программе воспитания класса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плану-сетке класса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Семинары и совещания классных руководителей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плану-сетке класса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Руководитель ШМО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Школьный урок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wordWrap/>
              <w:rPr>
                <w:sz w:val="24"/>
              </w:rPr>
            </w:pPr>
          </w:p>
          <w:p w:rsidR="001B25E4" w:rsidRPr="00F77A95" w:rsidRDefault="001B25E4" w:rsidP="003D14E8">
            <w:pPr>
              <w:wordWrap/>
              <w:jc w:val="center"/>
              <w:rPr>
                <w:sz w:val="24"/>
              </w:rPr>
            </w:pPr>
            <w:proofErr w:type="spellStart"/>
            <w:r w:rsidRPr="00F77A95">
              <w:rPr>
                <w:sz w:val="24"/>
              </w:rPr>
              <w:t>Дела</w:t>
            </w:r>
            <w:proofErr w:type="spellEnd"/>
          </w:p>
          <w:p w:rsidR="001B25E4" w:rsidRPr="00F77A95" w:rsidRDefault="001B25E4" w:rsidP="003D14E8">
            <w:pPr>
              <w:wordWrap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Количество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часов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неделю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Инструктажи по ТБ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EE2313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EE2313">
              <w:rPr>
                <w:rFonts w:eastAsia="№Е"/>
                <w:kern w:val="0"/>
                <w:sz w:val="24"/>
                <w:lang w:val="ru-RU" w:eastAsia="ru-RU"/>
              </w:rPr>
              <w:t>Киноуроки</w:t>
            </w:r>
            <w:proofErr w:type="spellEnd"/>
            <w:r w:rsidRPr="00EE2313">
              <w:rPr>
                <w:rFonts w:eastAsia="№Е"/>
                <w:kern w:val="0"/>
                <w:sz w:val="24"/>
                <w:lang w:val="ru-RU" w:eastAsia="ru-RU"/>
              </w:rPr>
              <w:t xml:space="preserve"> в школах России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42A1C" w:rsidRDefault="001B25E4" w:rsidP="003D14E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C42A1C">
              <w:rPr>
                <w:sz w:val="24"/>
                <w:szCs w:val="24"/>
              </w:rPr>
              <w:t>Киноурок</w:t>
            </w:r>
            <w:proofErr w:type="spellEnd"/>
            <w:r w:rsidRPr="00C42A1C">
              <w:rPr>
                <w:sz w:val="24"/>
                <w:szCs w:val="24"/>
              </w:rPr>
              <w:t xml:space="preserve"> «Дом» Тема: коллективизм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jc w:val="center"/>
            </w:pPr>
            <w:r w:rsidRPr="006F4AC0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</w:pPr>
            <w:r>
              <w:t>С</w:t>
            </w:r>
            <w:r w:rsidRPr="00600A0A">
              <w:rPr>
                <w:sz w:val="24"/>
              </w:rPr>
              <w:t>ентябрь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Педагог-организатор, </w:t>
            </w: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564F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https://zeroplus.tv/film/urok-ekologii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42A1C" w:rsidRDefault="001B25E4" w:rsidP="003D14E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C42A1C">
              <w:rPr>
                <w:sz w:val="24"/>
                <w:szCs w:val="24"/>
              </w:rPr>
              <w:lastRenderedPageBreak/>
              <w:t>Киноурок</w:t>
            </w:r>
            <w:proofErr w:type="spellEnd"/>
            <w:r w:rsidRPr="00C42A1C">
              <w:rPr>
                <w:sz w:val="24"/>
                <w:szCs w:val="24"/>
              </w:rPr>
              <w:t xml:space="preserve"> «Там, где мечтают медведи» Тема: ответственность (перед миром и человечеством)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jc w:val="center"/>
            </w:pPr>
            <w:r w:rsidRPr="006F4AC0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</w:pPr>
            <w:r w:rsidRPr="00600A0A">
              <w:t>Октябрь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564F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https://zeroplus.tv/film/drugie-lyudi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42A1C" w:rsidRDefault="001B25E4" w:rsidP="003D14E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C42A1C">
              <w:rPr>
                <w:sz w:val="24"/>
                <w:szCs w:val="24"/>
              </w:rPr>
              <w:t>Киноурок</w:t>
            </w:r>
            <w:proofErr w:type="spellEnd"/>
            <w:r w:rsidRPr="00C42A1C">
              <w:rPr>
                <w:sz w:val="24"/>
                <w:szCs w:val="24"/>
              </w:rPr>
              <w:t xml:space="preserve"> «Другой мир» Тема: верность идеалам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jc w:val="center"/>
            </w:pPr>
            <w:r w:rsidRPr="006F4AC0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</w:pPr>
            <w:r w:rsidRPr="00600A0A">
              <w:t>Ноябрь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564F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https://zeroplus.tv/film/urok-ekologii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C42A1C" w:rsidRDefault="001B25E4" w:rsidP="003D14E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C42A1C">
              <w:rPr>
                <w:sz w:val="24"/>
                <w:szCs w:val="24"/>
              </w:rPr>
              <w:t>Киноурок</w:t>
            </w:r>
            <w:proofErr w:type="spellEnd"/>
            <w:r w:rsidRPr="00C42A1C">
              <w:rPr>
                <w:sz w:val="24"/>
                <w:szCs w:val="24"/>
              </w:rPr>
              <w:t xml:space="preserve"> «БВ» Тема: прощение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jc w:val="center"/>
            </w:pPr>
            <w:r w:rsidRPr="006F4AC0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</w:pPr>
            <w:r>
              <w:t>Д</w:t>
            </w:r>
            <w:r w:rsidRPr="00600A0A">
              <w:t>екабрь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564F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https://zeroplus.tv/film/knopka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86011A">
              <w:rPr>
                <w:rFonts w:eastAsia="№Е"/>
                <w:kern w:val="0"/>
                <w:sz w:val="24"/>
                <w:lang w:val="ru-RU" w:eastAsia="ru-RU"/>
              </w:rPr>
              <w:t>Интеграция воспитательного компонента во все учебные предметы.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</w:pPr>
            <w:r w:rsidRPr="0086011A"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</w:pPr>
            <w:r w:rsidRPr="0086011A">
              <w:rPr>
                <w:sz w:val="24"/>
                <w:szCs w:val="24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86011A">
              <w:rPr>
                <w:rFonts w:eastAsia="№Е"/>
                <w:kern w:val="0"/>
                <w:sz w:val="24"/>
                <w:lang w:val="ru-RU" w:eastAsia="ru-RU"/>
              </w:rPr>
              <w:t xml:space="preserve">Повышение учебной мотивации учащихся.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</w:pPr>
            <w:r w:rsidRPr="0086011A"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6011A">
              <w:rPr>
                <w:sz w:val="24"/>
                <w:szCs w:val="24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86011A">
              <w:rPr>
                <w:rFonts w:eastAsia="№Е"/>
                <w:kern w:val="0"/>
                <w:sz w:val="24"/>
                <w:lang w:val="ru-RU" w:eastAsia="ru-RU"/>
              </w:rPr>
              <w:t>Установление соблюдать школьниками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</w:pPr>
            <w:r w:rsidRPr="0086011A"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6011A">
              <w:rPr>
                <w:sz w:val="24"/>
                <w:szCs w:val="24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86011A">
              <w:rPr>
                <w:rFonts w:eastAsia="№Е"/>
                <w:kern w:val="0"/>
                <w:sz w:val="24"/>
                <w:lang w:val="ru-RU" w:eastAsia="ru-RU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</w:t>
            </w:r>
            <w:r w:rsidRPr="0086011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своего к ней отношения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</w:pPr>
            <w:r w:rsidRPr="0086011A"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6011A">
              <w:rPr>
                <w:sz w:val="24"/>
                <w:szCs w:val="24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86011A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Применение на уроке интерактивных форм работы учащихся: интеллектуальных игр, стимулирующих познавательную мотивацию школьников, налаживанию позитивных межличностных отношений в классе, помогают установлению доброжелательной атмосферы во время урока (дидактического театра, деловых игр,  дискуссий, конструктивного диалога, групповой работы или работы в парах, командной работы)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86011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</w:pPr>
            <w:r w:rsidRPr="0086011A"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6011A">
              <w:rPr>
                <w:sz w:val="24"/>
                <w:szCs w:val="24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86011A">
              <w:rPr>
                <w:rFonts w:eastAsia="№Е"/>
                <w:kern w:val="0"/>
                <w:sz w:val="24"/>
                <w:lang w:val="ru-RU" w:eastAsia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(возможность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 w:rsidRPr="0086011A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</w:pPr>
            <w:r w:rsidRPr="0086011A"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86011A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6011A">
              <w:rPr>
                <w:sz w:val="24"/>
                <w:szCs w:val="24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Периодические проверки поведения учащихся на уроках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Классный руководитель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Название курса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Количество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часов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неделю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11D8B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911D8B">
              <w:rPr>
                <w:b/>
                <w:color w:val="000000"/>
                <w:sz w:val="22"/>
                <w:szCs w:val="22"/>
              </w:rPr>
              <w:t>Х/К</w:t>
            </w:r>
          </w:p>
          <w:p w:rsidR="001B25E4" w:rsidRPr="00911D8B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11D8B">
              <w:rPr>
                <w:b/>
                <w:color w:val="000000"/>
                <w:sz w:val="22"/>
                <w:szCs w:val="22"/>
              </w:rPr>
              <w:t>Сказка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Педагоги школы 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11D8B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Юнармеец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Педагоги школы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130066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ЮДП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11D8B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Занимательнаяграмматика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11D8B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Финансоваяграмотность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60BF8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660BF8">
              <w:rPr>
                <w:b/>
              </w:rPr>
              <w:t>«</w:t>
            </w:r>
            <w:proofErr w:type="spellStart"/>
            <w:r w:rsidRPr="00660BF8">
              <w:rPr>
                <w:b/>
              </w:rPr>
              <w:t>Мирфизики</w:t>
            </w:r>
            <w:proofErr w:type="spellEnd"/>
            <w:r w:rsidRPr="00660BF8">
              <w:rPr>
                <w:b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E2092D" w:rsidRDefault="001B25E4" w:rsidP="003D14E8">
            <w:pPr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E2092D">
              <w:rPr>
                <w:b/>
                <w:color w:val="000000"/>
                <w:sz w:val="22"/>
                <w:szCs w:val="22"/>
                <w:lang w:val="ru-RU"/>
              </w:rPr>
              <w:t>«Чудеса физики», 7 классы</w:t>
            </w:r>
          </w:p>
          <w:p w:rsidR="001B25E4" w:rsidRPr="00E2092D" w:rsidRDefault="001B25E4" w:rsidP="003D14E8">
            <w:pPr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E2092D">
              <w:rPr>
                <w:b/>
                <w:color w:val="000000"/>
                <w:sz w:val="22"/>
                <w:szCs w:val="22"/>
                <w:lang w:val="ru-RU"/>
              </w:rPr>
              <w:t>«Физика для всех», 8 классы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Знатокиистории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287EE7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ИсторияземлиРусской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Сферыжизниобщества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287EE7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Английскийязык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странаудивительного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Удивительнаяграмматикаанглийского</w:t>
            </w:r>
            <w:r w:rsidRPr="00287EE7">
              <w:rPr>
                <w:b/>
                <w:color w:val="000000"/>
                <w:sz w:val="22"/>
                <w:szCs w:val="22"/>
              </w:rPr>
              <w:lastRenderedPageBreak/>
              <w:t>языка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lastRenderedPageBreak/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lastRenderedPageBreak/>
              <w:t>Говоримпо-английски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287EE7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Занимательныйанглийский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Развитиемузыкальныхспособностей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Мирграфики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Вокальныйкружок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Ассорти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287EE7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Умелыеруки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287EE7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Веселыйлоскуток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Баскетбол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девушки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 xml:space="preserve">)        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Легкаяатлетика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Баскетбол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юноши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Пионербол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девочки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Волейбол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девушки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777249" w:rsidRDefault="001B25E4" w:rsidP="003D14E8">
            <w:pPr>
              <w:jc w:val="left"/>
              <w:rPr>
                <w:b/>
                <w:color w:val="000000"/>
                <w:sz w:val="22"/>
                <w:szCs w:val="22"/>
                <w:lang w:val="ru-RU"/>
              </w:rPr>
            </w:pPr>
            <w:r w:rsidRPr="00777249">
              <w:rPr>
                <w:b/>
                <w:color w:val="000000"/>
                <w:sz w:val="22"/>
                <w:szCs w:val="22"/>
                <w:lang w:val="ru-RU"/>
              </w:rPr>
              <w:t>«В мире чисел и задач»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Математическийкружок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Поиск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287EE7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Юныйматематик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Подвижныеигры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E2092D" w:rsidRDefault="001B25E4" w:rsidP="003D14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287EE7">
              <w:rPr>
                <w:b/>
                <w:color w:val="000000"/>
                <w:sz w:val="22"/>
                <w:szCs w:val="22"/>
              </w:rPr>
              <w:t>ЮИД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E2092D" w:rsidRDefault="001B25E4" w:rsidP="003D14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287EE7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Занимательнаяграмматика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E2092D" w:rsidRDefault="001B25E4" w:rsidP="003D14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287EE7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287EE7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287EE7">
              <w:rPr>
                <w:b/>
                <w:color w:val="000000"/>
                <w:sz w:val="22"/>
                <w:szCs w:val="22"/>
              </w:rPr>
              <w:t>Библио-детки</w:t>
            </w:r>
            <w:proofErr w:type="spellEnd"/>
            <w:r w:rsidRPr="00287EE7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E2092D" w:rsidRDefault="001B25E4" w:rsidP="003D14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Библио-детки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E2092D" w:rsidRDefault="001B25E4" w:rsidP="003D14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Библио-детки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E2092D" w:rsidRDefault="001B25E4" w:rsidP="003D14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Библио-детки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E2092D" w:rsidRDefault="001B25E4" w:rsidP="003D14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Работа с родителями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Ежемесячные родительские собрания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Консультации и семинары для родителей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sz w:val="24"/>
              </w:rPr>
              <w:t>Порасписанию</w:t>
            </w:r>
            <w:proofErr w:type="spellEnd"/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Родительский форум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1 раз в полугодие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Самоуправление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Еженедельные собрания Совета старост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Старшие вожатые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Выборы актива школьного самоуправления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Старшиевожатые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Ежемесячные собрания активистов направлений школьного самоуправления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Последняя среда месяца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Старшиевожатые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Сбор д/о «ПУАРО»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Старшие вожатые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Профориентация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Ориентировоч</w:t>
            </w: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lastRenderedPageBreak/>
              <w:t>Экскурсии на предприятия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Консультации и встречи с представителями средних и высших учебных заведений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руководители, представители учебных заведений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Зам.директорапо</w:t>
            </w:r>
            <w:proofErr w:type="spellEnd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УВР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«</w:t>
            </w:r>
            <w:proofErr w:type="spellStart"/>
            <w:r w:rsidRPr="00F77A95">
              <w:rPr>
                <w:sz w:val="24"/>
                <w:szCs w:val="24"/>
              </w:rPr>
              <w:t>Проектория</w:t>
            </w:r>
            <w:proofErr w:type="spellEnd"/>
            <w:r w:rsidRPr="00F77A95">
              <w:rPr>
                <w:sz w:val="24"/>
                <w:szCs w:val="24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5-9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Зам.директорапо</w:t>
            </w:r>
            <w:proofErr w:type="spellEnd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УВР</w:t>
            </w:r>
          </w:p>
        </w:tc>
      </w:tr>
    </w:tbl>
    <w:p w:rsidR="001B25E4" w:rsidRPr="00F77A95" w:rsidRDefault="001B25E4" w:rsidP="001B25E4">
      <w:pPr>
        <w:wordWrap/>
        <w:rPr>
          <w:sz w:val="24"/>
          <w:lang w:val="ru-RU"/>
        </w:rPr>
      </w:pPr>
    </w:p>
    <w:p w:rsidR="001B25E4" w:rsidRPr="00F77A95" w:rsidRDefault="001B25E4" w:rsidP="001B25E4">
      <w:pPr>
        <w:wordWrap/>
        <w:rPr>
          <w:sz w:val="24"/>
          <w:lang w:val="ru-RU"/>
        </w:rPr>
      </w:pPr>
    </w:p>
    <w:p w:rsidR="001B25E4" w:rsidRPr="00F77A95" w:rsidRDefault="001B25E4" w:rsidP="001B25E4">
      <w:pPr>
        <w:wordWrap/>
        <w:rPr>
          <w:sz w:val="24"/>
          <w:lang w:val="ru-RU"/>
        </w:rPr>
      </w:pPr>
    </w:p>
    <w:p w:rsidR="001B25E4" w:rsidRDefault="001B25E4" w:rsidP="001B25E4">
      <w:pPr>
        <w:wordWrap/>
        <w:rPr>
          <w:sz w:val="24"/>
          <w:lang w:val="ru-RU"/>
        </w:rPr>
      </w:pPr>
    </w:p>
    <w:p w:rsidR="001B25E4" w:rsidRDefault="001B25E4" w:rsidP="001B25E4">
      <w:pPr>
        <w:wordWrap/>
        <w:rPr>
          <w:sz w:val="24"/>
          <w:lang w:val="ru-RU"/>
        </w:rPr>
      </w:pPr>
    </w:p>
    <w:p w:rsidR="001B25E4" w:rsidRDefault="001B25E4" w:rsidP="001B25E4">
      <w:pPr>
        <w:wordWrap/>
        <w:rPr>
          <w:sz w:val="24"/>
          <w:lang w:val="ru-RU"/>
        </w:rPr>
      </w:pPr>
    </w:p>
    <w:p w:rsidR="001B25E4" w:rsidRPr="00F77A95" w:rsidRDefault="001B25E4" w:rsidP="001B25E4">
      <w:pPr>
        <w:wordWrap/>
        <w:rPr>
          <w:sz w:val="24"/>
          <w:lang w:val="ru-RU"/>
        </w:rPr>
      </w:pPr>
    </w:p>
    <w:p w:rsidR="001B25E4" w:rsidRPr="00F77A95" w:rsidRDefault="001B25E4" w:rsidP="001B25E4">
      <w:pPr>
        <w:wordWrap/>
        <w:rPr>
          <w:sz w:val="24"/>
          <w:lang w:val="ru-RU"/>
        </w:rPr>
      </w:pP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43"/>
        <w:gridCol w:w="1013"/>
        <w:gridCol w:w="2106"/>
        <w:gridCol w:w="3425"/>
      </w:tblGrid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  <w:t xml:space="preserve">Календарный </w:t>
            </w:r>
            <w:r w:rsidRPr="00F77A95"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  <w:t xml:space="preserve">План воспитательной работы школы </w:t>
            </w:r>
          </w:p>
          <w:p w:rsidR="001B25E4" w:rsidRPr="00F77A95" w:rsidRDefault="001B25E4" w:rsidP="003D14E8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</w:pPr>
            <w:r w:rsidRPr="00F77A95">
              <w:rPr>
                <w:rStyle w:val="CharAttribute2"/>
                <w:rFonts w:hAnsi="Times New Roman"/>
                <w:bCs/>
                <w:caps/>
                <w:color w:val="auto"/>
                <w:sz w:val="24"/>
                <w:szCs w:val="24"/>
              </w:rPr>
              <w:t>на 2021-2022 учебный год</w:t>
            </w:r>
          </w:p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(старшая школа)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Ключевые общешкольные дела</w:t>
            </w:r>
          </w:p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время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Еженедельные общешкольные линейки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Каждую пятницу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 сентября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День Учителя </w:t>
            </w:r>
          </w:p>
          <w:p w:rsidR="001B25E4" w:rsidRPr="00F77A95" w:rsidRDefault="001B25E4" w:rsidP="003D14E8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Акция «Поздравь ветерана педагогического труда»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Спортивный фестиваль «Осенний марафон»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 классные руководители, учителя физической культуры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Месячник по гражданской обороне и ЧС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Зам.директора по УВР, </w:t>
            </w: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 школы.</w:t>
            </w:r>
          </w:p>
        </w:tc>
      </w:tr>
      <w:tr w:rsidR="001B25E4" w:rsidRPr="004F60FB" w:rsidTr="003D14E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Новогодний серпантин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Проект «Я </w:t>
            </w:r>
            <w:proofErr w:type="spellStart"/>
            <w:r w:rsidRPr="00F77A95">
              <w:rPr>
                <w:sz w:val="24"/>
                <w:szCs w:val="24"/>
              </w:rPr>
              <w:t>законнопослушный</w:t>
            </w:r>
            <w:proofErr w:type="spellEnd"/>
            <w:r w:rsidRPr="00F77A95">
              <w:rPr>
                <w:sz w:val="24"/>
                <w:szCs w:val="24"/>
              </w:rPr>
              <w:t xml:space="preserve"> гражданин»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Зам.директора по УВР, социальные </w:t>
            </w: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пелагоги</w:t>
            </w:r>
            <w:proofErr w:type="spellEnd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, классные руководители, педагоги-организаторы.</w:t>
            </w:r>
          </w:p>
        </w:tc>
      </w:tr>
      <w:tr w:rsidR="001B25E4" w:rsidRPr="004F60FB" w:rsidTr="003D14E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День борьбы со </w:t>
            </w:r>
            <w:proofErr w:type="spellStart"/>
            <w:r w:rsidRPr="00F77A95"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F77A95" w:rsidTr="003D14E8">
        <w:trPr>
          <w:trHeight w:val="12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 «Рождественские встречи»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День защитника Отечества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wordWrap/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Масленица</w:t>
            </w:r>
          </w:p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8 марта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Апрель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wordWrap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Декада «День Победы»</w:t>
            </w:r>
          </w:p>
          <w:p w:rsidR="001B25E4" w:rsidRPr="00F77A95" w:rsidRDefault="001B25E4" w:rsidP="003D14E8">
            <w:pPr>
              <w:wordWrap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 xml:space="preserve">Уроки Мужества «Этот День Победы!» посвящённые Дню победы в ВОВ 1945 года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wordWrap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Торжественная линейка, посвященная празднику Последнего звонка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25 мая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старшие вожатые, классные руководители, педагоги-организаторы.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Классное руководство 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lastRenderedPageBreak/>
              <w:t>Еженедельные классные часы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 класса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Коллективно-творческие дела и мероприятия по программе воспитания класса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плану-сетке класса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Семинары и совещания классных руководителей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плану-сетке класса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Руководитель ШМО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Школьный урок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wordWrap/>
              <w:rPr>
                <w:sz w:val="24"/>
              </w:rPr>
            </w:pPr>
          </w:p>
          <w:p w:rsidR="001B25E4" w:rsidRPr="00F77A95" w:rsidRDefault="001B25E4" w:rsidP="003D14E8">
            <w:pPr>
              <w:wordWrap/>
              <w:jc w:val="center"/>
              <w:rPr>
                <w:sz w:val="24"/>
              </w:rPr>
            </w:pPr>
            <w:proofErr w:type="spellStart"/>
            <w:r w:rsidRPr="00F77A95">
              <w:rPr>
                <w:sz w:val="24"/>
              </w:rPr>
              <w:t>Дела</w:t>
            </w:r>
            <w:proofErr w:type="spellEnd"/>
          </w:p>
          <w:p w:rsidR="001B25E4" w:rsidRPr="00F77A95" w:rsidRDefault="001B25E4" w:rsidP="003D14E8">
            <w:pPr>
              <w:wordWrap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Количество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часов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неделю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Инструктажи по ТБ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EE2313" w:rsidRDefault="001B25E4" w:rsidP="003D14E8">
            <w:pPr>
              <w:wordWrap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spellStart"/>
            <w:r w:rsidRPr="00EE2313">
              <w:rPr>
                <w:rFonts w:eastAsia="№Е"/>
                <w:kern w:val="0"/>
                <w:sz w:val="24"/>
                <w:lang w:val="ru-RU" w:eastAsia="ru-RU"/>
              </w:rPr>
              <w:t>Киноуроки</w:t>
            </w:r>
            <w:proofErr w:type="spellEnd"/>
            <w:r w:rsidRPr="00EE2313">
              <w:rPr>
                <w:rFonts w:eastAsia="№Е"/>
                <w:kern w:val="0"/>
                <w:sz w:val="24"/>
                <w:lang w:val="ru-RU" w:eastAsia="ru-RU"/>
              </w:rPr>
              <w:t xml:space="preserve"> в школах России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600A0A">
              <w:rPr>
                <w:sz w:val="24"/>
                <w:szCs w:val="24"/>
              </w:rPr>
              <w:t>Киноурок</w:t>
            </w:r>
            <w:proofErr w:type="spellEnd"/>
            <w:r w:rsidRPr="00600A0A">
              <w:rPr>
                <w:sz w:val="24"/>
                <w:szCs w:val="24"/>
              </w:rPr>
              <w:t xml:space="preserve"> «Дом» Тема: коллективизм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00A0A">
              <w:rPr>
                <w:sz w:val="24"/>
                <w:szCs w:val="24"/>
              </w:rPr>
              <w:t>Сентябрь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564F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https://zeroplus.tv/film/urok-ekologii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600A0A">
              <w:rPr>
                <w:sz w:val="24"/>
                <w:szCs w:val="24"/>
              </w:rPr>
              <w:t>Киноурок</w:t>
            </w:r>
            <w:proofErr w:type="spellEnd"/>
            <w:r w:rsidRPr="00600A0A">
              <w:rPr>
                <w:sz w:val="24"/>
                <w:szCs w:val="24"/>
              </w:rPr>
              <w:t xml:space="preserve"> «Там, где мечтают медведи» Тема: ответственность (перед миром и человечеством)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00A0A">
              <w:rPr>
                <w:sz w:val="24"/>
                <w:szCs w:val="24"/>
              </w:rPr>
              <w:t>Октябрь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564F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https://zeroplus.tv/film/drugie-lyudi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600A0A">
              <w:rPr>
                <w:sz w:val="24"/>
                <w:szCs w:val="24"/>
              </w:rPr>
              <w:t>Киноурок</w:t>
            </w:r>
            <w:proofErr w:type="spellEnd"/>
            <w:r w:rsidRPr="00600A0A">
              <w:rPr>
                <w:sz w:val="24"/>
                <w:szCs w:val="24"/>
              </w:rPr>
              <w:t xml:space="preserve"> «Другой мир» Тема: верность идеалам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00A0A">
              <w:rPr>
                <w:sz w:val="24"/>
                <w:szCs w:val="24"/>
              </w:rPr>
              <w:t>Ноябрь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564F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https://zeroplus.tv/film/urok-ekologii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600A0A">
              <w:rPr>
                <w:sz w:val="24"/>
                <w:szCs w:val="24"/>
              </w:rPr>
              <w:t>Киноурок</w:t>
            </w:r>
            <w:proofErr w:type="spellEnd"/>
            <w:r w:rsidRPr="00600A0A">
              <w:rPr>
                <w:sz w:val="24"/>
                <w:szCs w:val="24"/>
              </w:rPr>
              <w:t xml:space="preserve"> «БВ» Тема: прощение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600A0A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00A0A">
              <w:rPr>
                <w:sz w:val="24"/>
                <w:szCs w:val="24"/>
              </w:rPr>
              <w:t>Декабрь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564FD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https://zeroplus.tv/film/knopka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E57D4">
              <w:rPr>
                <w:rFonts w:eastAsia="№Е"/>
                <w:kern w:val="0"/>
                <w:sz w:val="24"/>
                <w:lang w:val="ru-RU" w:eastAsia="ru-RU"/>
              </w:rPr>
              <w:t>Интеграция воспитательного компонента во все учебные предметы.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E57D4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 xml:space="preserve">Повышение учебной мотивации учащихся.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E57D4">
              <w:rPr>
                <w:rFonts w:eastAsia="№Е"/>
                <w:kern w:val="0"/>
                <w:sz w:val="24"/>
                <w:lang w:val="ru-RU" w:eastAsia="ru-RU"/>
              </w:rPr>
              <w:t>Установление соблюдать школьниками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E57D4">
              <w:rPr>
                <w:rFonts w:eastAsia="№Е"/>
                <w:kern w:val="0"/>
                <w:sz w:val="24"/>
                <w:lang w:val="ru-RU"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E57D4">
              <w:rPr>
                <w:rFonts w:eastAsia="№Е"/>
                <w:kern w:val="0"/>
                <w:sz w:val="24"/>
                <w:lang w:val="ru-RU" w:eastAsia="ru-RU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школьников, налаживанию позитивных межличностных отношений в классе, помогают установлению </w:t>
            </w:r>
            <w:r w:rsidRPr="009E57D4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доброжелательной атмосферы во время урока (дидактического театра, деловых игр,  дискуссий, конструктивного диалога, групповой работы или работы в парах, командной работы)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sz w:val="24"/>
              </w:rPr>
            </w:pPr>
            <w:r w:rsidRPr="00F77A95">
              <w:rPr>
                <w:sz w:val="24"/>
              </w:rPr>
              <w:lastRenderedPageBreak/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wordWrap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9E57D4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(возможность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В течение всего учебного года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9E57D4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E57D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– предметники, классные руководители, администрация школы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jc w:val="both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Периодические проверки поведения учащихся на уроках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УВР, Классный руководитель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Название курса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Количество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часов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неделю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color w:val="000000"/>
                <w:sz w:val="24"/>
              </w:rPr>
            </w:pPr>
            <w:r w:rsidRPr="00F77A95">
              <w:rPr>
                <w:color w:val="000000"/>
                <w:sz w:val="24"/>
              </w:rPr>
              <w:t>Х/</w:t>
            </w:r>
            <w:proofErr w:type="spellStart"/>
            <w:r w:rsidRPr="00F77A95">
              <w:rPr>
                <w:color w:val="000000"/>
                <w:sz w:val="24"/>
              </w:rPr>
              <w:t>КСказка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Педагоги школы 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color w:val="000000"/>
                <w:sz w:val="24"/>
              </w:rPr>
            </w:pPr>
            <w:r w:rsidRPr="00F77A95">
              <w:rPr>
                <w:color w:val="000000"/>
                <w:sz w:val="24"/>
              </w:rPr>
              <w:t>«</w:t>
            </w:r>
            <w:proofErr w:type="spellStart"/>
            <w:r w:rsidRPr="00F77A95">
              <w:rPr>
                <w:color w:val="000000"/>
                <w:sz w:val="24"/>
              </w:rPr>
              <w:t>Юнармеец</w:t>
            </w:r>
            <w:proofErr w:type="spellEnd"/>
            <w:r w:rsidRPr="00F77A95">
              <w:rPr>
                <w:color w:val="000000"/>
                <w:sz w:val="24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Педагоги школы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color w:val="000000"/>
                <w:sz w:val="24"/>
              </w:rPr>
            </w:pPr>
            <w:proofErr w:type="spellStart"/>
            <w:r w:rsidRPr="00F77A95">
              <w:rPr>
                <w:color w:val="000000"/>
                <w:sz w:val="24"/>
              </w:rPr>
              <w:t>Знатокиистории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color w:val="000000"/>
                <w:sz w:val="24"/>
              </w:rPr>
            </w:pPr>
            <w:r w:rsidRPr="00F77A95">
              <w:rPr>
                <w:color w:val="000000"/>
                <w:sz w:val="24"/>
              </w:rPr>
              <w:t>«</w:t>
            </w:r>
            <w:proofErr w:type="spellStart"/>
            <w:r w:rsidRPr="00F77A95">
              <w:rPr>
                <w:color w:val="000000"/>
                <w:sz w:val="24"/>
              </w:rPr>
              <w:t>ИсторияземлиРусской</w:t>
            </w:r>
            <w:proofErr w:type="spellEnd"/>
            <w:r w:rsidRPr="00F77A95">
              <w:rPr>
                <w:color w:val="000000"/>
                <w:sz w:val="24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color w:val="000000"/>
                <w:sz w:val="24"/>
              </w:rPr>
            </w:pPr>
            <w:proofErr w:type="spellStart"/>
            <w:r w:rsidRPr="00F77A95">
              <w:rPr>
                <w:color w:val="000000"/>
                <w:sz w:val="24"/>
              </w:rPr>
              <w:t>Вокальныйкружок</w:t>
            </w:r>
            <w:proofErr w:type="spellEnd"/>
            <w:r w:rsidRPr="00F77A95">
              <w:rPr>
                <w:color w:val="000000"/>
                <w:sz w:val="24"/>
              </w:rPr>
              <w:t xml:space="preserve"> «</w:t>
            </w:r>
            <w:proofErr w:type="spellStart"/>
            <w:r w:rsidRPr="00F77A95">
              <w:rPr>
                <w:color w:val="000000"/>
                <w:sz w:val="24"/>
              </w:rPr>
              <w:t>Ассорти</w:t>
            </w:r>
            <w:proofErr w:type="spellEnd"/>
            <w:r w:rsidRPr="00F77A95">
              <w:rPr>
                <w:color w:val="000000"/>
                <w:sz w:val="24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color w:val="000000"/>
                <w:sz w:val="24"/>
              </w:rPr>
            </w:pPr>
            <w:proofErr w:type="spellStart"/>
            <w:r w:rsidRPr="00F77A95">
              <w:rPr>
                <w:color w:val="000000"/>
                <w:sz w:val="24"/>
              </w:rPr>
              <w:t>Баскетбол</w:t>
            </w:r>
            <w:proofErr w:type="spellEnd"/>
            <w:r w:rsidRPr="00F77A95">
              <w:rPr>
                <w:color w:val="000000"/>
                <w:sz w:val="24"/>
              </w:rPr>
              <w:t xml:space="preserve"> (</w:t>
            </w:r>
            <w:proofErr w:type="spellStart"/>
            <w:r w:rsidRPr="00F77A95">
              <w:rPr>
                <w:color w:val="000000"/>
                <w:sz w:val="24"/>
              </w:rPr>
              <w:t>девушки</w:t>
            </w:r>
            <w:proofErr w:type="spellEnd"/>
            <w:r w:rsidRPr="00F77A95">
              <w:rPr>
                <w:color w:val="000000"/>
                <w:sz w:val="24"/>
              </w:rPr>
              <w:t xml:space="preserve">) </w:t>
            </w:r>
          </w:p>
          <w:p w:rsidR="001B25E4" w:rsidRPr="00F77A95" w:rsidRDefault="001B25E4" w:rsidP="003D14E8">
            <w:pPr>
              <w:jc w:val="left"/>
              <w:rPr>
                <w:color w:val="000000"/>
                <w:sz w:val="24"/>
              </w:rPr>
            </w:pPr>
            <w:r w:rsidRPr="00F77A95">
              <w:rPr>
                <w:color w:val="000000"/>
                <w:sz w:val="24"/>
              </w:rPr>
              <w:t>(</w:t>
            </w:r>
            <w:proofErr w:type="spellStart"/>
            <w:r w:rsidRPr="00F77A95">
              <w:rPr>
                <w:color w:val="000000"/>
                <w:sz w:val="24"/>
              </w:rPr>
              <w:t>мальчики</w:t>
            </w:r>
            <w:proofErr w:type="spellEnd"/>
            <w:r w:rsidRPr="00F77A95">
              <w:rPr>
                <w:color w:val="000000"/>
                <w:sz w:val="24"/>
              </w:rPr>
              <w:t xml:space="preserve">, </w:t>
            </w:r>
            <w:proofErr w:type="spellStart"/>
            <w:r w:rsidRPr="00F77A95">
              <w:rPr>
                <w:color w:val="000000"/>
                <w:sz w:val="24"/>
              </w:rPr>
              <w:t>девочки</w:t>
            </w:r>
            <w:proofErr w:type="spellEnd"/>
            <w:r w:rsidRPr="00F77A95">
              <w:rPr>
                <w:color w:val="000000"/>
                <w:sz w:val="24"/>
              </w:rPr>
              <w:t xml:space="preserve">)          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left"/>
              <w:rPr>
                <w:color w:val="000000"/>
                <w:sz w:val="24"/>
              </w:rPr>
            </w:pPr>
            <w:proofErr w:type="spellStart"/>
            <w:r w:rsidRPr="00F77A95">
              <w:rPr>
                <w:color w:val="000000"/>
                <w:sz w:val="24"/>
              </w:rPr>
              <w:t>Волейбол</w:t>
            </w:r>
            <w:proofErr w:type="spellEnd"/>
            <w:r w:rsidRPr="00F77A95">
              <w:rPr>
                <w:color w:val="000000"/>
                <w:sz w:val="24"/>
              </w:rPr>
              <w:t xml:space="preserve"> (</w:t>
            </w:r>
            <w:proofErr w:type="spellStart"/>
            <w:r w:rsidRPr="00F77A95">
              <w:rPr>
                <w:color w:val="000000"/>
                <w:sz w:val="24"/>
              </w:rPr>
              <w:t>девушки</w:t>
            </w:r>
            <w:proofErr w:type="spellEnd"/>
            <w:r w:rsidRPr="00F77A95">
              <w:rPr>
                <w:color w:val="000000"/>
                <w:sz w:val="24"/>
              </w:rPr>
              <w:t>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r w:rsidRPr="00F77A95">
              <w:rPr>
                <w:sz w:val="24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Педагогишколы</w:t>
            </w:r>
            <w:proofErr w:type="spellEnd"/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Ежемесячные родительские собрания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Консультации и семинары для родителей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sz w:val="24"/>
              </w:rPr>
              <w:t>Порасписанию</w:t>
            </w:r>
            <w:proofErr w:type="spellEnd"/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Родительский форум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  <w:lang w:val="ru-RU"/>
              </w:rPr>
            </w:pPr>
            <w:r w:rsidRPr="00F77A95">
              <w:rPr>
                <w:sz w:val="24"/>
                <w:lang w:val="ru-RU"/>
              </w:rPr>
              <w:t>1 раз в полугодие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Самоуправление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Еженедельные собрания Совета старост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Старшие вожатые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Выборы актива школьного самоуправления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Старшиевожатые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Ежемесячные собрания активистов направлений школьного самоуправления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Последняя среда месяца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Старшиевожатые</w:t>
            </w:r>
            <w:proofErr w:type="spellEnd"/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Сбор д/о «ПУАРО»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Старшие вожатые</w:t>
            </w:r>
          </w:p>
        </w:tc>
      </w:tr>
      <w:tr w:rsidR="001B25E4" w:rsidRPr="00F77A95" w:rsidTr="003D14E8"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Профориентация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77A9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 xml:space="preserve">Экскурсии на предприятия, ВУЗы, </w:t>
            </w:r>
            <w:proofErr w:type="spellStart"/>
            <w:r w:rsidRPr="00F77A95">
              <w:rPr>
                <w:sz w:val="24"/>
                <w:szCs w:val="24"/>
              </w:rPr>
              <w:t>СУЗы</w:t>
            </w:r>
            <w:proofErr w:type="spellEnd"/>
            <w:r w:rsidRPr="00F77A95">
              <w:rPr>
                <w:sz w:val="24"/>
                <w:szCs w:val="24"/>
              </w:rPr>
              <w:t>, банки и др.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1B25E4" w:rsidRPr="004F60FB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Консультации и встречи с представителями средних и высших учебных заведений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руководители, представители учебных заведений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Зам.директорапо</w:t>
            </w:r>
            <w:proofErr w:type="spellEnd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УВР</w:t>
            </w:r>
          </w:p>
        </w:tc>
      </w:tr>
      <w:tr w:rsidR="001B25E4" w:rsidRPr="00F77A95" w:rsidTr="003D14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«</w:t>
            </w:r>
            <w:proofErr w:type="spellStart"/>
            <w:r w:rsidRPr="00F77A95">
              <w:rPr>
                <w:sz w:val="24"/>
                <w:szCs w:val="24"/>
              </w:rPr>
              <w:t>Проектория</w:t>
            </w:r>
            <w:proofErr w:type="spellEnd"/>
            <w:r w:rsidRPr="00F77A95">
              <w:rPr>
                <w:sz w:val="24"/>
                <w:szCs w:val="24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rPr>
                <w:sz w:val="24"/>
              </w:rPr>
            </w:pPr>
            <w:r w:rsidRPr="00F77A95">
              <w:rPr>
                <w:sz w:val="24"/>
              </w:rPr>
              <w:t>10-11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F77A95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4" w:rsidRPr="00F77A95" w:rsidRDefault="001B25E4" w:rsidP="003D14E8">
            <w:pPr>
              <w:jc w:val="center"/>
              <w:rPr>
                <w:sz w:val="24"/>
              </w:rPr>
            </w:pPr>
            <w:proofErr w:type="spellStart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Зам.директорапо</w:t>
            </w:r>
            <w:proofErr w:type="spellEnd"/>
            <w:r w:rsidRPr="00F77A95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УВР</w:t>
            </w:r>
          </w:p>
        </w:tc>
      </w:tr>
    </w:tbl>
    <w:p w:rsidR="001B25E4" w:rsidRPr="00F77A95" w:rsidRDefault="001B25E4" w:rsidP="001B25E4">
      <w:pPr>
        <w:wordWrap/>
        <w:rPr>
          <w:sz w:val="24"/>
          <w:lang w:val="ru-RU"/>
        </w:rPr>
      </w:pPr>
    </w:p>
    <w:p w:rsidR="001B25E4" w:rsidRPr="00F77A95" w:rsidRDefault="001B25E4" w:rsidP="001B25E4">
      <w:pPr>
        <w:wordWrap/>
        <w:rPr>
          <w:sz w:val="24"/>
          <w:lang w:val="ru-RU"/>
        </w:rPr>
      </w:pPr>
    </w:p>
    <w:p w:rsidR="001B25E4" w:rsidRPr="00F77A95" w:rsidRDefault="001B25E4" w:rsidP="001B25E4">
      <w:pPr>
        <w:wordWrap/>
        <w:rPr>
          <w:sz w:val="24"/>
          <w:lang w:val="ru-RU"/>
        </w:rPr>
      </w:pPr>
    </w:p>
    <w:p w:rsidR="001B25E4" w:rsidRPr="00F77A95" w:rsidRDefault="001B25E4" w:rsidP="001B25E4">
      <w:pPr>
        <w:rPr>
          <w:sz w:val="24"/>
          <w:lang w:val="ru-RU"/>
        </w:rPr>
      </w:pPr>
    </w:p>
    <w:p w:rsidR="001B25E4" w:rsidRDefault="001B25E4" w:rsidP="001B25E4"/>
    <w:p w:rsidR="00577636" w:rsidRPr="00F77A95" w:rsidRDefault="00577636" w:rsidP="00577636">
      <w:pPr>
        <w:pStyle w:val="ParaAttribute0"/>
        <w:jc w:val="center"/>
        <w:rPr>
          <w:rStyle w:val="CharAttribute0"/>
          <w:rFonts w:eastAsia="Batang"/>
          <w:b/>
          <w:bCs/>
          <w:caps/>
          <w:sz w:val="24"/>
          <w:szCs w:val="24"/>
        </w:rPr>
      </w:pPr>
    </w:p>
    <w:sectPr w:rsidR="00577636" w:rsidRPr="00F77A95" w:rsidSect="006D619F">
      <w:footerReference w:type="default" r:id="rId18"/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985" w:rsidRDefault="00354985" w:rsidP="00375736">
      <w:r>
        <w:separator/>
      </w:r>
    </w:p>
  </w:endnote>
  <w:endnote w:type="continuationSeparator" w:id="1">
    <w:p w:rsidR="00354985" w:rsidRDefault="00354985" w:rsidP="00375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F4" w:rsidRDefault="00AF24F5">
    <w:pPr>
      <w:pStyle w:val="af7"/>
      <w:jc w:val="center"/>
    </w:pPr>
    <w:r>
      <w:fldChar w:fldCharType="begin"/>
    </w:r>
    <w:r w:rsidR="007036F4">
      <w:instrText xml:space="preserve"> PAGE   \* MERGEFORMAT </w:instrText>
    </w:r>
    <w:r>
      <w:fldChar w:fldCharType="separate"/>
    </w:r>
    <w:r w:rsidR="004F60FB">
      <w:rPr>
        <w:noProof/>
      </w:rPr>
      <w:t>6</w:t>
    </w:r>
    <w:r>
      <w:fldChar w:fldCharType="end"/>
    </w:r>
  </w:p>
  <w:p w:rsidR="007036F4" w:rsidRDefault="007036F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985" w:rsidRDefault="00354985" w:rsidP="00375736">
      <w:r>
        <w:separator/>
      </w:r>
    </w:p>
  </w:footnote>
  <w:footnote w:type="continuationSeparator" w:id="1">
    <w:p w:rsidR="00354985" w:rsidRDefault="00354985" w:rsidP="00375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7F85DC1"/>
    <w:multiLevelType w:val="hybridMultilevel"/>
    <w:tmpl w:val="701C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2026E"/>
    <w:multiLevelType w:val="hybridMultilevel"/>
    <w:tmpl w:val="BB462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5D0145"/>
    <w:multiLevelType w:val="hybridMultilevel"/>
    <w:tmpl w:val="8F3A1F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420F24"/>
    <w:multiLevelType w:val="multilevel"/>
    <w:tmpl w:val="141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804928"/>
    <w:multiLevelType w:val="hybridMultilevel"/>
    <w:tmpl w:val="DE7E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6427D5"/>
    <w:multiLevelType w:val="hybridMultilevel"/>
    <w:tmpl w:val="A164EA44"/>
    <w:lvl w:ilvl="0" w:tplc="FA203C3A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5460B6"/>
    <w:multiLevelType w:val="hybridMultilevel"/>
    <w:tmpl w:val="8F3A1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B1E96"/>
    <w:multiLevelType w:val="hybridMultilevel"/>
    <w:tmpl w:val="5342A4C4"/>
    <w:lvl w:ilvl="0" w:tplc="60A4C9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7233A7"/>
    <w:multiLevelType w:val="hybridMultilevel"/>
    <w:tmpl w:val="BD22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02800"/>
    <w:multiLevelType w:val="hybridMultilevel"/>
    <w:tmpl w:val="79A079B6"/>
    <w:lvl w:ilvl="0" w:tplc="B61E3E5E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03C3A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2B5C4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C46E8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8F722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C5D08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07B24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20C24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2038C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020614"/>
    <w:multiLevelType w:val="hybridMultilevel"/>
    <w:tmpl w:val="45C4BF7E"/>
    <w:lvl w:ilvl="0" w:tplc="D0CA6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25040"/>
    <w:multiLevelType w:val="hybridMultilevel"/>
    <w:tmpl w:val="CA50D630"/>
    <w:lvl w:ilvl="0" w:tplc="FA203C3A">
      <w:start w:val="1"/>
      <w:numFmt w:val="bullet"/>
      <w:lvlText w:val="•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9"/>
  </w:num>
  <w:num w:numId="5">
    <w:abstractNumId w:val="20"/>
  </w:num>
  <w:num w:numId="6">
    <w:abstractNumId w:val="5"/>
  </w:num>
  <w:num w:numId="7">
    <w:abstractNumId w:val="16"/>
  </w:num>
  <w:num w:numId="8">
    <w:abstractNumId w:val="4"/>
  </w:num>
  <w:num w:numId="9">
    <w:abstractNumId w:val="18"/>
  </w:num>
  <w:num w:numId="10">
    <w:abstractNumId w:val="15"/>
  </w:num>
  <w:num w:numId="11">
    <w:abstractNumId w:val="9"/>
  </w:num>
  <w:num w:numId="12">
    <w:abstractNumId w:val="17"/>
  </w:num>
  <w:num w:numId="13">
    <w:abstractNumId w:val="21"/>
  </w:num>
  <w:num w:numId="14">
    <w:abstractNumId w:val="13"/>
  </w:num>
  <w:num w:numId="15">
    <w:abstractNumId w:val="14"/>
  </w:num>
  <w:num w:numId="16">
    <w:abstractNumId w:val="6"/>
  </w:num>
  <w:num w:numId="17">
    <w:abstractNumId w:val="12"/>
  </w:num>
  <w:num w:numId="18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0AB"/>
    <w:rsid w:val="00007388"/>
    <w:rsid w:val="00022FB8"/>
    <w:rsid w:val="000358E0"/>
    <w:rsid w:val="00040B2D"/>
    <w:rsid w:val="000A4190"/>
    <w:rsid w:val="000B732B"/>
    <w:rsid w:val="000F47A3"/>
    <w:rsid w:val="001106FA"/>
    <w:rsid w:val="00120E5B"/>
    <w:rsid w:val="00142498"/>
    <w:rsid w:val="00164B17"/>
    <w:rsid w:val="00174E16"/>
    <w:rsid w:val="00194A90"/>
    <w:rsid w:val="001B25E4"/>
    <w:rsid w:val="001B4D1A"/>
    <w:rsid w:val="001D5A0E"/>
    <w:rsid w:val="001E32EF"/>
    <w:rsid w:val="001F7702"/>
    <w:rsid w:val="002231C5"/>
    <w:rsid w:val="002340DD"/>
    <w:rsid w:val="00262A78"/>
    <w:rsid w:val="00280E58"/>
    <w:rsid w:val="002812F0"/>
    <w:rsid w:val="00287EE7"/>
    <w:rsid w:val="0029133F"/>
    <w:rsid w:val="002A594F"/>
    <w:rsid w:val="002A7CBA"/>
    <w:rsid w:val="002C063A"/>
    <w:rsid w:val="002C0C61"/>
    <w:rsid w:val="002D43CE"/>
    <w:rsid w:val="002D4993"/>
    <w:rsid w:val="002E67E3"/>
    <w:rsid w:val="00320E57"/>
    <w:rsid w:val="00331A95"/>
    <w:rsid w:val="00344496"/>
    <w:rsid w:val="00350C73"/>
    <w:rsid w:val="00354985"/>
    <w:rsid w:val="00361261"/>
    <w:rsid w:val="00366D79"/>
    <w:rsid w:val="00375736"/>
    <w:rsid w:val="00392CB3"/>
    <w:rsid w:val="003D14E8"/>
    <w:rsid w:val="003D2A0E"/>
    <w:rsid w:val="003F3BFC"/>
    <w:rsid w:val="003F5EE1"/>
    <w:rsid w:val="003F6E81"/>
    <w:rsid w:val="00412C8F"/>
    <w:rsid w:val="004135D0"/>
    <w:rsid w:val="00425F55"/>
    <w:rsid w:val="00433E3E"/>
    <w:rsid w:val="0043674F"/>
    <w:rsid w:val="00446984"/>
    <w:rsid w:val="00451CA3"/>
    <w:rsid w:val="00452011"/>
    <w:rsid w:val="0046295A"/>
    <w:rsid w:val="00463A9B"/>
    <w:rsid w:val="00473A8F"/>
    <w:rsid w:val="00490972"/>
    <w:rsid w:val="004A533D"/>
    <w:rsid w:val="004B52A6"/>
    <w:rsid w:val="004B7A33"/>
    <w:rsid w:val="004C252C"/>
    <w:rsid w:val="004C2906"/>
    <w:rsid w:val="004C5A12"/>
    <w:rsid w:val="004C6165"/>
    <w:rsid w:val="004F60FB"/>
    <w:rsid w:val="004F6934"/>
    <w:rsid w:val="004F6F6F"/>
    <w:rsid w:val="005136B9"/>
    <w:rsid w:val="005158AE"/>
    <w:rsid w:val="00517B60"/>
    <w:rsid w:val="00577636"/>
    <w:rsid w:val="005908B9"/>
    <w:rsid w:val="005947CF"/>
    <w:rsid w:val="00597869"/>
    <w:rsid w:val="005C1C10"/>
    <w:rsid w:val="005D00F7"/>
    <w:rsid w:val="005D51E0"/>
    <w:rsid w:val="005E0460"/>
    <w:rsid w:val="005F1797"/>
    <w:rsid w:val="0061420B"/>
    <w:rsid w:val="00621A41"/>
    <w:rsid w:val="00626309"/>
    <w:rsid w:val="00627286"/>
    <w:rsid w:val="00664397"/>
    <w:rsid w:val="00673C19"/>
    <w:rsid w:val="006956E0"/>
    <w:rsid w:val="006B47B2"/>
    <w:rsid w:val="006D1D36"/>
    <w:rsid w:val="006D619F"/>
    <w:rsid w:val="006E0B0B"/>
    <w:rsid w:val="006E329B"/>
    <w:rsid w:val="006E47E6"/>
    <w:rsid w:val="006E5557"/>
    <w:rsid w:val="006F7A96"/>
    <w:rsid w:val="00701807"/>
    <w:rsid w:val="007036F4"/>
    <w:rsid w:val="007117CA"/>
    <w:rsid w:val="0073343A"/>
    <w:rsid w:val="00740182"/>
    <w:rsid w:val="00743875"/>
    <w:rsid w:val="00747248"/>
    <w:rsid w:val="00761E18"/>
    <w:rsid w:val="00762243"/>
    <w:rsid w:val="00777249"/>
    <w:rsid w:val="00795D2C"/>
    <w:rsid w:val="007968DD"/>
    <w:rsid w:val="00797484"/>
    <w:rsid w:val="007A592D"/>
    <w:rsid w:val="007B45BC"/>
    <w:rsid w:val="007B6B33"/>
    <w:rsid w:val="007E6CA0"/>
    <w:rsid w:val="007F6C21"/>
    <w:rsid w:val="008260D9"/>
    <w:rsid w:val="00854526"/>
    <w:rsid w:val="008559BA"/>
    <w:rsid w:val="0086011A"/>
    <w:rsid w:val="00876590"/>
    <w:rsid w:val="0089605A"/>
    <w:rsid w:val="008A5359"/>
    <w:rsid w:val="008C179F"/>
    <w:rsid w:val="008E3623"/>
    <w:rsid w:val="00913F5D"/>
    <w:rsid w:val="009407C5"/>
    <w:rsid w:val="0095126B"/>
    <w:rsid w:val="0096487B"/>
    <w:rsid w:val="00970232"/>
    <w:rsid w:val="00976E76"/>
    <w:rsid w:val="009C4B6F"/>
    <w:rsid w:val="009C799A"/>
    <w:rsid w:val="009E57D4"/>
    <w:rsid w:val="00A02672"/>
    <w:rsid w:val="00A02F86"/>
    <w:rsid w:val="00A101E9"/>
    <w:rsid w:val="00A21BB2"/>
    <w:rsid w:val="00A70FF0"/>
    <w:rsid w:val="00A727EB"/>
    <w:rsid w:val="00A7766D"/>
    <w:rsid w:val="00A849ED"/>
    <w:rsid w:val="00A85CA8"/>
    <w:rsid w:val="00AA68FD"/>
    <w:rsid w:val="00AD26B7"/>
    <w:rsid w:val="00AD3A67"/>
    <w:rsid w:val="00AE2950"/>
    <w:rsid w:val="00AE4772"/>
    <w:rsid w:val="00AF24F5"/>
    <w:rsid w:val="00AF745A"/>
    <w:rsid w:val="00B05E9D"/>
    <w:rsid w:val="00B2666D"/>
    <w:rsid w:val="00B46ECB"/>
    <w:rsid w:val="00B55AB6"/>
    <w:rsid w:val="00B73D73"/>
    <w:rsid w:val="00B91A0F"/>
    <w:rsid w:val="00BB2F11"/>
    <w:rsid w:val="00BC2EC5"/>
    <w:rsid w:val="00BC6732"/>
    <w:rsid w:val="00BD2C79"/>
    <w:rsid w:val="00BD77D3"/>
    <w:rsid w:val="00BE5808"/>
    <w:rsid w:val="00C225E4"/>
    <w:rsid w:val="00C32158"/>
    <w:rsid w:val="00C34828"/>
    <w:rsid w:val="00C70AFA"/>
    <w:rsid w:val="00C8181D"/>
    <w:rsid w:val="00C87902"/>
    <w:rsid w:val="00C96DBE"/>
    <w:rsid w:val="00CA46BB"/>
    <w:rsid w:val="00CA6D1A"/>
    <w:rsid w:val="00CC5500"/>
    <w:rsid w:val="00CE6DE2"/>
    <w:rsid w:val="00CF3E3A"/>
    <w:rsid w:val="00D45DF0"/>
    <w:rsid w:val="00D67031"/>
    <w:rsid w:val="00D76774"/>
    <w:rsid w:val="00D81C13"/>
    <w:rsid w:val="00D960AB"/>
    <w:rsid w:val="00DA4D6C"/>
    <w:rsid w:val="00DC1BB3"/>
    <w:rsid w:val="00DE09FD"/>
    <w:rsid w:val="00DE385F"/>
    <w:rsid w:val="00E2092D"/>
    <w:rsid w:val="00E5240A"/>
    <w:rsid w:val="00E775EB"/>
    <w:rsid w:val="00EA0DE5"/>
    <w:rsid w:val="00EA1428"/>
    <w:rsid w:val="00EE2313"/>
    <w:rsid w:val="00F02140"/>
    <w:rsid w:val="00F02FA9"/>
    <w:rsid w:val="00F236E7"/>
    <w:rsid w:val="00F43F7C"/>
    <w:rsid w:val="00F53BE4"/>
    <w:rsid w:val="00F54BC2"/>
    <w:rsid w:val="00F62A51"/>
    <w:rsid w:val="00F77A95"/>
    <w:rsid w:val="00F803EF"/>
    <w:rsid w:val="00F92DFC"/>
    <w:rsid w:val="00FB0D07"/>
    <w:rsid w:val="00FB6A79"/>
    <w:rsid w:val="00FD108D"/>
    <w:rsid w:val="00FD43AC"/>
    <w:rsid w:val="00FE231C"/>
    <w:rsid w:val="00FE4684"/>
    <w:rsid w:val="00FF7A66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AB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3D1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60AB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960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D960AB"/>
    <w:pPr>
      <w:ind w:left="709" w:right="566"/>
      <w:jc w:val="center"/>
    </w:pPr>
    <w:rPr>
      <w:rFonts w:ascii="Times New Roman" w:eastAsia="№Е" w:hAnsi="Times New Roman"/>
    </w:rPr>
  </w:style>
  <w:style w:type="paragraph" w:styleId="a3">
    <w:name w:val="List Paragraph"/>
    <w:basedOn w:val="a"/>
    <w:link w:val="a4"/>
    <w:uiPriority w:val="34"/>
    <w:qFormat/>
    <w:rsid w:val="00D960AB"/>
    <w:pPr>
      <w:widowControl/>
      <w:wordWrap/>
      <w:autoSpaceDE/>
      <w:autoSpaceDN/>
      <w:ind w:left="400"/>
    </w:pPr>
    <w:rPr>
      <w:rFonts w:ascii="№Е" w:eastAsia="№Е"/>
      <w:szCs w:val="20"/>
      <w:lang/>
    </w:rPr>
  </w:style>
  <w:style w:type="character" w:customStyle="1" w:styleId="a4">
    <w:name w:val="Абзац списка Знак"/>
    <w:link w:val="a3"/>
    <w:uiPriority w:val="34"/>
    <w:qFormat/>
    <w:locked/>
    <w:rsid w:val="00D960AB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D960AB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D960AB"/>
    <w:pPr>
      <w:widowControl/>
      <w:wordWrap/>
      <w:autoSpaceDE/>
      <w:autoSpaceDN/>
      <w:jc w:val="left"/>
    </w:pPr>
    <w:rPr>
      <w:kern w:val="0"/>
      <w:szCs w:val="20"/>
      <w:lang/>
    </w:rPr>
  </w:style>
  <w:style w:type="character" w:customStyle="1" w:styleId="a6">
    <w:name w:val="Текст сноски Знак"/>
    <w:link w:val="a5"/>
    <w:uiPriority w:val="99"/>
    <w:rsid w:val="00D960A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D960AB"/>
    <w:rPr>
      <w:vertAlign w:val="superscript"/>
    </w:rPr>
  </w:style>
  <w:style w:type="paragraph" w:customStyle="1" w:styleId="ParaAttribute38">
    <w:name w:val="ParaAttribute38"/>
    <w:rsid w:val="00D960AB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D960A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960AB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D960AB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9">
    <w:name w:val="Без интервала Знак"/>
    <w:link w:val="a8"/>
    <w:uiPriority w:val="1"/>
    <w:rsid w:val="00D960AB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D960AB"/>
    <w:rPr>
      <w:rFonts w:ascii="Times New Roman" w:eastAsia="Times New Roman"/>
      <w:sz w:val="28"/>
    </w:rPr>
  </w:style>
  <w:style w:type="character" w:customStyle="1" w:styleId="CharAttribute512">
    <w:name w:val="CharAttribute512"/>
    <w:rsid w:val="00D960AB"/>
    <w:rPr>
      <w:rFonts w:ascii="Times New Roman" w:eastAsia="Times New Roman"/>
      <w:sz w:val="28"/>
    </w:rPr>
  </w:style>
  <w:style w:type="character" w:customStyle="1" w:styleId="CharAttribute3">
    <w:name w:val="CharAttribute3"/>
    <w:rsid w:val="00D960A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960A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960A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960AB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D960AB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Cs w:val="20"/>
      <w:lang/>
    </w:rPr>
  </w:style>
  <w:style w:type="character" w:customStyle="1" w:styleId="ab">
    <w:name w:val="Основной текст с отступом Знак"/>
    <w:link w:val="aa"/>
    <w:rsid w:val="00D960A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D960AB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D960AB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D960AB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Cs w:val="20"/>
      <w:lang/>
    </w:rPr>
  </w:style>
  <w:style w:type="character" w:customStyle="1" w:styleId="22">
    <w:name w:val="Основной текст с отступом 2 Знак"/>
    <w:link w:val="21"/>
    <w:rsid w:val="00D960AB"/>
    <w:rPr>
      <w:rFonts w:ascii="Calibri" w:eastAsia="Calibri" w:hAnsi="Calibri" w:cs="Times New Roman"/>
    </w:rPr>
  </w:style>
  <w:style w:type="character" w:customStyle="1" w:styleId="CharAttribute504">
    <w:name w:val="CharAttribute504"/>
    <w:rsid w:val="00D960A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960AB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960AB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D960AB"/>
    <w:rPr>
      <w:rFonts w:ascii="Times New Roman" w:eastAsia="№Е" w:hAnsi="Times New Roman"/>
    </w:rPr>
  </w:style>
  <w:style w:type="paragraph" w:customStyle="1" w:styleId="ParaAttribute8">
    <w:name w:val="ParaAttribute8"/>
    <w:rsid w:val="00D960AB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D960AB"/>
    <w:rPr>
      <w:rFonts w:ascii="Times New Roman" w:eastAsia="Times New Roman"/>
      <w:sz w:val="28"/>
    </w:rPr>
  </w:style>
  <w:style w:type="character" w:customStyle="1" w:styleId="CharAttribute269">
    <w:name w:val="CharAttribute269"/>
    <w:rsid w:val="00D960A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960A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960AB"/>
    <w:rPr>
      <w:rFonts w:ascii="Times New Roman" w:eastAsia="Times New Roman"/>
      <w:sz w:val="28"/>
    </w:rPr>
  </w:style>
  <w:style w:type="character" w:customStyle="1" w:styleId="CharAttribute273">
    <w:name w:val="CharAttribute273"/>
    <w:rsid w:val="00D960AB"/>
    <w:rPr>
      <w:rFonts w:ascii="Times New Roman" w:eastAsia="Times New Roman"/>
      <w:sz w:val="28"/>
    </w:rPr>
  </w:style>
  <w:style w:type="character" w:customStyle="1" w:styleId="CharAttribute274">
    <w:name w:val="CharAttribute274"/>
    <w:rsid w:val="00D960AB"/>
    <w:rPr>
      <w:rFonts w:ascii="Times New Roman" w:eastAsia="Times New Roman"/>
      <w:sz w:val="28"/>
    </w:rPr>
  </w:style>
  <w:style w:type="character" w:customStyle="1" w:styleId="CharAttribute275">
    <w:name w:val="CharAttribute275"/>
    <w:rsid w:val="00D960A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960AB"/>
    <w:rPr>
      <w:rFonts w:ascii="Times New Roman" w:eastAsia="Times New Roman"/>
      <w:sz w:val="28"/>
    </w:rPr>
  </w:style>
  <w:style w:type="character" w:customStyle="1" w:styleId="CharAttribute277">
    <w:name w:val="CharAttribute277"/>
    <w:rsid w:val="00D960A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960A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960A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960A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960A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960A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960A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960AB"/>
    <w:rPr>
      <w:rFonts w:ascii="Times New Roman" w:eastAsia="Times New Roman"/>
      <w:sz w:val="28"/>
    </w:rPr>
  </w:style>
  <w:style w:type="character" w:customStyle="1" w:styleId="CharAttribute285">
    <w:name w:val="CharAttribute285"/>
    <w:rsid w:val="00D960AB"/>
    <w:rPr>
      <w:rFonts w:ascii="Times New Roman" w:eastAsia="Times New Roman"/>
      <w:sz w:val="28"/>
    </w:rPr>
  </w:style>
  <w:style w:type="character" w:customStyle="1" w:styleId="CharAttribute286">
    <w:name w:val="CharAttribute286"/>
    <w:rsid w:val="00D960AB"/>
    <w:rPr>
      <w:rFonts w:ascii="Times New Roman" w:eastAsia="Times New Roman"/>
      <w:sz w:val="28"/>
    </w:rPr>
  </w:style>
  <w:style w:type="character" w:customStyle="1" w:styleId="CharAttribute287">
    <w:name w:val="CharAttribute287"/>
    <w:rsid w:val="00D960AB"/>
    <w:rPr>
      <w:rFonts w:ascii="Times New Roman" w:eastAsia="Times New Roman"/>
      <w:sz w:val="28"/>
    </w:rPr>
  </w:style>
  <w:style w:type="character" w:customStyle="1" w:styleId="CharAttribute288">
    <w:name w:val="CharAttribute288"/>
    <w:rsid w:val="00D960AB"/>
    <w:rPr>
      <w:rFonts w:ascii="Times New Roman" w:eastAsia="Times New Roman"/>
      <w:sz w:val="28"/>
    </w:rPr>
  </w:style>
  <w:style w:type="character" w:customStyle="1" w:styleId="CharAttribute289">
    <w:name w:val="CharAttribute289"/>
    <w:rsid w:val="00D960AB"/>
    <w:rPr>
      <w:rFonts w:ascii="Times New Roman" w:eastAsia="Times New Roman"/>
      <w:sz w:val="28"/>
    </w:rPr>
  </w:style>
  <w:style w:type="character" w:customStyle="1" w:styleId="CharAttribute290">
    <w:name w:val="CharAttribute290"/>
    <w:rsid w:val="00D960AB"/>
    <w:rPr>
      <w:rFonts w:ascii="Times New Roman" w:eastAsia="Times New Roman"/>
      <w:sz w:val="28"/>
    </w:rPr>
  </w:style>
  <w:style w:type="character" w:customStyle="1" w:styleId="CharAttribute291">
    <w:name w:val="CharAttribute291"/>
    <w:rsid w:val="00D960AB"/>
    <w:rPr>
      <w:rFonts w:ascii="Times New Roman" w:eastAsia="Times New Roman"/>
      <w:sz w:val="28"/>
    </w:rPr>
  </w:style>
  <w:style w:type="character" w:customStyle="1" w:styleId="CharAttribute292">
    <w:name w:val="CharAttribute292"/>
    <w:rsid w:val="00D960AB"/>
    <w:rPr>
      <w:rFonts w:ascii="Times New Roman" w:eastAsia="Times New Roman"/>
      <w:sz w:val="28"/>
    </w:rPr>
  </w:style>
  <w:style w:type="character" w:customStyle="1" w:styleId="CharAttribute293">
    <w:name w:val="CharAttribute293"/>
    <w:rsid w:val="00D960AB"/>
    <w:rPr>
      <w:rFonts w:ascii="Times New Roman" w:eastAsia="Times New Roman"/>
      <w:sz w:val="28"/>
    </w:rPr>
  </w:style>
  <w:style w:type="character" w:customStyle="1" w:styleId="CharAttribute294">
    <w:name w:val="CharAttribute294"/>
    <w:rsid w:val="00D960AB"/>
    <w:rPr>
      <w:rFonts w:ascii="Times New Roman" w:eastAsia="Times New Roman"/>
      <w:sz w:val="28"/>
    </w:rPr>
  </w:style>
  <w:style w:type="character" w:customStyle="1" w:styleId="CharAttribute295">
    <w:name w:val="CharAttribute295"/>
    <w:rsid w:val="00D960AB"/>
    <w:rPr>
      <w:rFonts w:ascii="Times New Roman" w:eastAsia="Times New Roman"/>
      <w:sz w:val="28"/>
    </w:rPr>
  </w:style>
  <w:style w:type="character" w:customStyle="1" w:styleId="CharAttribute296">
    <w:name w:val="CharAttribute296"/>
    <w:rsid w:val="00D960AB"/>
    <w:rPr>
      <w:rFonts w:ascii="Times New Roman" w:eastAsia="Times New Roman"/>
      <w:sz w:val="28"/>
    </w:rPr>
  </w:style>
  <w:style w:type="character" w:customStyle="1" w:styleId="CharAttribute297">
    <w:name w:val="CharAttribute297"/>
    <w:rsid w:val="00D960AB"/>
    <w:rPr>
      <w:rFonts w:ascii="Times New Roman" w:eastAsia="Times New Roman"/>
      <w:sz w:val="28"/>
    </w:rPr>
  </w:style>
  <w:style w:type="character" w:customStyle="1" w:styleId="CharAttribute298">
    <w:name w:val="CharAttribute298"/>
    <w:rsid w:val="00D960AB"/>
    <w:rPr>
      <w:rFonts w:ascii="Times New Roman" w:eastAsia="Times New Roman"/>
      <w:sz w:val="28"/>
    </w:rPr>
  </w:style>
  <w:style w:type="character" w:customStyle="1" w:styleId="CharAttribute299">
    <w:name w:val="CharAttribute299"/>
    <w:rsid w:val="00D960AB"/>
    <w:rPr>
      <w:rFonts w:ascii="Times New Roman" w:eastAsia="Times New Roman"/>
      <w:sz w:val="28"/>
    </w:rPr>
  </w:style>
  <w:style w:type="character" w:customStyle="1" w:styleId="CharAttribute300">
    <w:name w:val="CharAttribute300"/>
    <w:rsid w:val="00D960A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960A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960A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960AB"/>
    <w:rPr>
      <w:rFonts w:ascii="Times New Roman" w:eastAsia="Times New Roman"/>
      <w:sz w:val="28"/>
    </w:rPr>
  </w:style>
  <w:style w:type="character" w:customStyle="1" w:styleId="CharAttribute305">
    <w:name w:val="CharAttribute305"/>
    <w:rsid w:val="00D960AB"/>
    <w:rPr>
      <w:rFonts w:ascii="Times New Roman" w:eastAsia="Times New Roman"/>
      <w:sz w:val="28"/>
    </w:rPr>
  </w:style>
  <w:style w:type="character" w:customStyle="1" w:styleId="CharAttribute306">
    <w:name w:val="CharAttribute306"/>
    <w:rsid w:val="00D960AB"/>
    <w:rPr>
      <w:rFonts w:ascii="Times New Roman" w:eastAsia="Times New Roman"/>
      <w:sz w:val="28"/>
    </w:rPr>
  </w:style>
  <w:style w:type="character" w:customStyle="1" w:styleId="CharAttribute307">
    <w:name w:val="CharAttribute307"/>
    <w:rsid w:val="00D960AB"/>
    <w:rPr>
      <w:rFonts w:ascii="Times New Roman" w:eastAsia="Times New Roman"/>
      <w:sz w:val="28"/>
    </w:rPr>
  </w:style>
  <w:style w:type="character" w:customStyle="1" w:styleId="CharAttribute308">
    <w:name w:val="CharAttribute308"/>
    <w:rsid w:val="00D960AB"/>
    <w:rPr>
      <w:rFonts w:ascii="Times New Roman" w:eastAsia="Times New Roman"/>
      <w:sz w:val="28"/>
    </w:rPr>
  </w:style>
  <w:style w:type="character" w:customStyle="1" w:styleId="CharAttribute309">
    <w:name w:val="CharAttribute309"/>
    <w:rsid w:val="00D960AB"/>
    <w:rPr>
      <w:rFonts w:ascii="Times New Roman" w:eastAsia="Times New Roman"/>
      <w:sz w:val="28"/>
    </w:rPr>
  </w:style>
  <w:style w:type="character" w:customStyle="1" w:styleId="CharAttribute310">
    <w:name w:val="CharAttribute310"/>
    <w:rsid w:val="00D960AB"/>
    <w:rPr>
      <w:rFonts w:ascii="Times New Roman" w:eastAsia="Times New Roman"/>
      <w:sz w:val="28"/>
    </w:rPr>
  </w:style>
  <w:style w:type="character" w:customStyle="1" w:styleId="CharAttribute311">
    <w:name w:val="CharAttribute311"/>
    <w:rsid w:val="00D960AB"/>
    <w:rPr>
      <w:rFonts w:ascii="Times New Roman" w:eastAsia="Times New Roman"/>
      <w:sz w:val="28"/>
    </w:rPr>
  </w:style>
  <w:style w:type="character" w:customStyle="1" w:styleId="CharAttribute312">
    <w:name w:val="CharAttribute312"/>
    <w:rsid w:val="00D960AB"/>
    <w:rPr>
      <w:rFonts w:ascii="Times New Roman" w:eastAsia="Times New Roman"/>
      <w:sz w:val="28"/>
    </w:rPr>
  </w:style>
  <w:style w:type="character" w:customStyle="1" w:styleId="CharAttribute313">
    <w:name w:val="CharAttribute313"/>
    <w:rsid w:val="00D960AB"/>
    <w:rPr>
      <w:rFonts w:ascii="Times New Roman" w:eastAsia="Times New Roman"/>
      <w:sz w:val="28"/>
    </w:rPr>
  </w:style>
  <w:style w:type="character" w:customStyle="1" w:styleId="CharAttribute314">
    <w:name w:val="CharAttribute314"/>
    <w:rsid w:val="00D960AB"/>
    <w:rPr>
      <w:rFonts w:ascii="Times New Roman" w:eastAsia="Times New Roman"/>
      <w:sz w:val="28"/>
    </w:rPr>
  </w:style>
  <w:style w:type="character" w:customStyle="1" w:styleId="CharAttribute315">
    <w:name w:val="CharAttribute315"/>
    <w:rsid w:val="00D960AB"/>
    <w:rPr>
      <w:rFonts w:ascii="Times New Roman" w:eastAsia="Times New Roman"/>
      <w:sz w:val="28"/>
    </w:rPr>
  </w:style>
  <w:style w:type="character" w:customStyle="1" w:styleId="CharAttribute316">
    <w:name w:val="CharAttribute316"/>
    <w:rsid w:val="00D960AB"/>
    <w:rPr>
      <w:rFonts w:ascii="Times New Roman" w:eastAsia="Times New Roman"/>
      <w:sz w:val="28"/>
    </w:rPr>
  </w:style>
  <w:style w:type="character" w:customStyle="1" w:styleId="CharAttribute317">
    <w:name w:val="CharAttribute317"/>
    <w:rsid w:val="00D960AB"/>
    <w:rPr>
      <w:rFonts w:ascii="Times New Roman" w:eastAsia="Times New Roman"/>
      <w:sz w:val="28"/>
    </w:rPr>
  </w:style>
  <w:style w:type="character" w:customStyle="1" w:styleId="CharAttribute318">
    <w:name w:val="CharAttribute318"/>
    <w:rsid w:val="00D960AB"/>
    <w:rPr>
      <w:rFonts w:ascii="Times New Roman" w:eastAsia="Times New Roman"/>
      <w:sz w:val="28"/>
    </w:rPr>
  </w:style>
  <w:style w:type="character" w:customStyle="1" w:styleId="CharAttribute319">
    <w:name w:val="CharAttribute319"/>
    <w:rsid w:val="00D960AB"/>
    <w:rPr>
      <w:rFonts w:ascii="Times New Roman" w:eastAsia="Times New Roman"/>
      <w:sz w:val="28"/>
    </w:rPr>
  </w:style>
  <w:style w:type="character" w:customStyle="1" w:styleId="CharAttribute320">
    <w:name w:val="CharAttribute320"/>
    <w:rsid w:val="00D960AB"/>
    <w:rPr>
      <w:rFonts w:ascii="Times New Roman" w:eastAsia="Times New Roman"/>
      <w:sz w:val="28"/>
    </w:rPr>
  </w:style>
  <w:style w:type="character" w:customStyle="1" w:styleId="CharAttribute321">
    <w:name w:val="CharAttribute321"/>
    <w:rsid w:val="00D960AB"/>
    <w:rPr>
      <w:rFonts w:ascii="Times New Roman" w:eastAsia="Times New Roman"/>
      <w:sz w:val="28"/>
    </w:rPr>
  </w:style>
  <w:style w:type="character" w:customStyle="1" w:styleId="CharAttribute322">
    <w:name w:val="CharAttribute322"/>
    <w:rsid w:val="00D960AB"/>
    <w:rPr>
      <w:rFonts w:ascii="Times New Roman" w:eastAsia="Times New Roman"/>
      <w:sz w:val="28"/>
    </w:rPr>
  </w:style>
  <w:style w:type="character" w:customStyle="1" w:styleId="CharAttribute323">
    <w:name w:val="CharAttribute323"/>
    <w:rsid w:val="00D960AB"/>
    <w:rPr>
      <w:rFonts w:ascii="Times New Roman" w:eastAsia="Times New Roman"/>
      <w:sz w:val="28"/>
    </w:rPr>
  </w:style>
  <w:style w:type="character" w:customStyle="1" w:styleId="CharAttribute324">
    <w:name w:val="CharAttribute324"/>
    <w:rsid w:val="00D960AB"/>
    <w:rPr>
      <w:rFonts w:ascii="Times New Roman" w:eastAsia="Times New Roman"/>
      <w:sz w:val="28"/>
    </w:rPr>
  </w:style>
  <w:style w:type="character" w:customStyle="1" w:styleId="CharAttribute325">
    <w:name w:val="CharAttribute325"/>
    <w:rsid w:val="00D960AB"/>
    <w:rPr>
      <w:rFonts w:ascii="Times New Roman" w:eastAsia="Times New Roman"/>
      <w:sz w:val="28"/>
    </w:rPr>
  </w:style>
  <w:style w:type="character" w:customStyle="1" w:styleId="CharAttribute326">
    <w:name w:val="CharAttribute326"/>
    <w:rsid w:val="00D960AB"/>
    <w:rPr>
      <w:rFonts w:ascii="Times New Roman" w:eastAsia="Times New Roman"/>
      <w:sz w:val="28"/>
    </w:rPr>
  </w:style>
  <w:style w:type="character" w:customStyle="1" w:styleId="CharAttribute327">
    <w:name w:val="CharAttribute327"/>
    <w:rsid w:val="00D960AB"/>
    <w:rPr>
      <w:rFonts w:ascii="Times New Roman" w:eastAsia="Times New Roman"/>
      <w:sz w:val="28"/>
    </w:rPr>
  </w:style>
  <w:style w:type="character" w:customStyle="1" w:styleId="CharAttribute328">
    <w:name w:val="CharAttribute328"/>
    <w:rsid w:val="00D960AB"/>
    <w:rPr>
      <w:rFonts w:ascii="Times New Roman" w:eastAsia="Times New Roman"/>
      <w:sz w:val="28"/>
    </w:rPr>
  </w:style>
  <w:style w:type="character" w:customStyle="1" w:styleId="CharAttribute329">
    <w:name w:val="CharAttribute329"/>
    <w:rsid w:val="00D960AB"/>
    <w:rPr>
      <w:rFonts w:ascii="Times New Roman" w:eastAsia="Times New Roman"/>
      <w:sz w:val="28"/>
    </w:rPr>
  </w:style>
  <w:style w:type="character" w:customStyle="1" w:styleId="CharAttribute330">
    <w:name w:val="CharAttribute330"/>
    <w:rsid w:val="00D960AB"/>
    <w:rPr>
      <w:rFonts w:ascii="Times New Roman" w:eastAsia="Times New Roman"/>
      <w:sz w:val="28"/>
    </w:rPr>
  </w:style>
  <w:style w:type="character" w:customStyle="1" w:styleId="CharAttribute331">
    <w:name w:val="CharAttribute331"/>
    <w:rsid w:val="00D960AB"/>
    <w:rPr>
      <w:rFonts w:ascii="Times New Roman" w:eastAsia="Times New Roman"/>
      <w:sz w:val="28"/>
    </w:rPr>
  </w:style>
  <w:style w:type="character" w:customStyle="1" w:styleId="CharAttribute332">
    <w:name w:val="CharAttribute332"/>
    <w:rsid w:val="00D960AB"/>
    <w:rPr>
      <w:rFonts w:ascii="Times New Roman" w:eastAsia="Times New Roman"/>
      <w:sz w:val="28"/>
    </w:rPr>
  </w:style>
  <w:style w:type="character" w:customStyle="1" w:styleId="CharAttribute333">
    <w:name w:val="CharAttribute333"/>
    <w:rsid w:val="00D960AB"/>
    <w:rPr>
      <w:rFonts w:ascii="Times New Roman" w:eastAsia="Times New Roman"/>
      <w:sz w:val="28"/>
    </w:rPr>
  </w:style>
  <w:style w:type="character" w:customStyle="1" w:styleId="CharAttribute334">
    <w:name w:val="CharAttribute334"/>
    <w:rsid w:val="00D960AB"/>
    <w:rPr>
      <w:rFonts w:ascii="Times New Roman" w:eastAsia="Times New Roman"/>
      <w:sz w:val="28"/>
    </w:rPr>
  </w:style>
  <w:style w:type="character" w:customStyle="1" w:styleId="CharAttribute335">
    <w:name w:val="CharAttribute335"/>
    <w:rsid w:val="00D960AB"/>
    <w:rPr>
      <w:rFonts w:ascii="Times New Roman" w:eastAsia="Times New Roman"/>
      <w:sz w:val="28"/>
    </w:rPr>
  </w:style>
  <w:style w:type="character" w:customStyle="1" w:styleId="CharAttribute514">
    <w:name w:val="CharAttribute514"/>
    <w:rsid w:val="00D960AB"/>
    <w:rPr>
      <w:rFonts w:ascii="Times New Roman" w:eastAsia="Times New Roman"/>
      <w:sz w:val="28"/>
    </w:rPr>
  </w:style>
  <w:style w:type="character" w:customStyle="1" w:styleId="CharAttribute520">
    <w:name w:val="CharAttribute520"/>
    <w:rsid w:val="00D960AB"/>
    <w:rPr>
      <w:rFonts w:ascii="Times New Roman" w:eastAsia="Times New Roman"/>
      <w:sz w:val="28"/>
    </w:rPr>
  </w:style>
  <w:style w:type="character" w:customStyle="1" w:styleId="CharAttribute521">
    <w:name w:val="CharAttribute521"/>
    <w:rsid w:val="00D960A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960A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960AB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D960AB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D960AB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D960A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960A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D960A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60A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D960A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D960A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960AB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D960AB"/>
    <w:rPr>
      <w:rFonts w:eastAsia="Times New Roman"/>
      <w:sz w:val="22"/>
      <w:lang w:val="en-US" w:eastAsia="en-US" w:bidi="en-US"/>
    </w:rPr>
  </w:style>
  <w:style w:type="character" w:customStyle="1" w:styleId="CharAttribute526">
    <w:name w:val="CharAttribute526"/>
    <w:rsid w:val="00D960AB"/>
    <w:rPr>
      <w:rFonts w:ascii="Times New Roman" w:eastAsia="Times New Roman"/>
      <w:sz w:val="28"/>
    </w:rPr>
  </w:style>
  <w:style w:type="character" w:customStyle="1" w:styleId="CharAttribute534">
    <w:name w:val="CharAttribute534"/>
    <w:rsid w:val="00D960A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960A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960AB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960AB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D960AB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D960AB"/>
    <w:rPr>
      <w:rFonts w:ascii="Times New Roman" w:eastAsia="Times New Roman"/>
      <w:sz w:val="28"/>
    </w:rPr>
  </w:style>
  <w:style w:type="character" w:customStyle="1" w:styleId="CharAttribute499">
    <w:name w:val="CharAttribute499"/>
    <w:rsid w:val="00D960A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960AB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D960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D960A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D960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D960A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D960AB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960AB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D960AB"/>
  </w:style>
  <w:style w:type="table" w:styleId="af9">
    <w:name w:val="Table Grid"/>
    <w:basedOn w:val="a1"/>
    <w:uiPriority w:val="59"/>
    <w:rsid w:val="00D960AB"/>
    <w:rPr>
      <w:rFonts w:ascii="Times New Roman" w:eastAsia="Symbol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uiPriority w:val="22"/>
    <w:qFormat/>
    <w:rsid w:val="00FE4684"/>
    <w:rPr>
      <w:b/>
      <w:bCs/>
    </w:rPr>
  </w:style>
  <w:style w:type="character" w:customStyle="1" w:styleId="apple-converted-space">
    <w:name w:val="apple-converted-space"/>
    <w:basedOn w:val="a0"/>
    <w:rsid w:val="00FE4684"/>
  </w:style>
  <w:style w:type="paragraph" w:customStyle="1" w:styleId="ParaAttribute2">
    <w:name w:val="ParaAttribute2"/>
    <w:rsid w:val="005947CF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character" w:customStyle="1" w:styleId="CharAttribute5">
    <w:name w:val="CharAttribute5"/>
    <w:rsid w:val="005947C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5947CF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character" w:customStyle="1" w:styleId="CharAttribute6">
    <w:name w:val="CharAttribute6"/>
    <w:rsid w:val="005947CF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5947CF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7">
    <w:name w:val="ParaAttribute7"/>
    <w:rsid w:val="005947CF"/>
    <w:pPr>
      <w:ind w:firstLine="851"/>
      <w:jc w:val="center"/>
    </w:pPr>
    <w:rPr>
      <w:rFonts w:ascii="Times New Roman" w:eastAsia="№Е" w:hAnsi="Times New Roman"/>
    </w:rPr>
  </w:style>
  <w:style w:type="paragraph" w:customStyle="1" w:styleId="afb">
    <w:name w:val="МОН основной"/>
    <w:basedOn w:val="a"/>
    <w:rsid w:val="00F43F7C"/>
    <w:pPr>
      <w:widowControl/>
      <w:wordWrap/>
      <w:autoSpaceDE/>
      <w:autoSpaceDN/>
      <w:spacing w:line="360" w:lineRule="auto"/>
      <w:ind w:firstLine="709"/>
    </w:pPr>
    <w:rPr>
      <w:kern w:val="0"/>
      <w:sz w:val="28"/>
      <w:lang w:val="ru-RU" w:eastAsia="ru-RU"/>
    </w:rPr>
  </w:style>
  <w:style w:type="table" w:customStyle="1" w:styleId="TableGrid">
    <w:name w:val="TableGrid"/>
    <w:rsid w:val="004C2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Hyperlink"/>
    <w:basedOn w:val="a0"/>
    <w:uiPriority w:val="99"/>
    <w:unhideWhenUsed/>
    <w:rsid w:val="005776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76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D14E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roplus.tv/film/belka-i-strelka-tayny-kosmosa-zhelaniya-dlya-belki" TargetMode="External"/><Relationship Id="rId13" Type="http://schemas.openxmlformats.org/officeDocument/2006/relationships/hyperlink" Target="https://zeroplus.tv/film/drugie-lyud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eroplus.tv/film/kachori" TargetMode="External"/><Relationship Id="rId17" Type="http://schemas.openxmlformats.org/officeDocument/2006/relationships/hyperlink" Target="https://zeroplus.tv/film/nochnaya-skaz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eroplus.tv/film/urok-ekologi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eroplus.tv/film/druzh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roplus.tv/film/vorobey-kotoryy-umel-derzhat-slovo" TargetMode="External"/><Relationship Id="rId10" Type="http://schemas.openxmlformats.org/officeDocument/2006/relationships/hyperlink" Target="https://zeroplus.tv/film/devochka-nastupivshaya-na-khle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eroplus.tv/film/devochka-nastupivshaya-na-khleb" TargetMode="External"/><Relationship Id="rId14" Type="http://schemas.openxmlformats.org/officeDocument/2006/relationships/hyperlink" Target="https://zeroplus.tv/film/posledniy-snim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0A3CA-1335-47E0-93D3-788BBCF9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36</Pages>
  <Words>11918</Words>
  <Characters>67934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№30"</Company>
  <LinksUpToDate>false</LinksUpToDate>
  <CharactersWithSpaces>79693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Малиенко</dc:creator>
  <cp:keywords/>
  <cp:lastModifiedBy>Пользователь</cp:lastModifiedBy>
  <cp:revision>15</cp:revision>
  <cp:lastPrinted>2021-08-30T05:52:00Z</cp:lastPrinted>
  <dcterms:created xsi:type="dcterms:W3CDTF">2021-10-20T08:43:00Z</dcterms:created>
  <dcterms:modified xsi:type="dcterms:W3CDTF">2022-02-18T05:39:00Z</dcterms:modified>
</cp:coreProperties>
</file>